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  <w:bookmarkStart w:id="0" w:name="_GoBack"/>
      <w:bookmarkEnd w:id="0"/>
    </w:p>
    <w:p w:rsidR="00D22628" w:rsidRPr="001C5CC2" w:rsidRDefault="00D22628" w:rsidP="001C5CC2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1C5CC2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1166B5" w:rsidRDefault="00D22628" w:rsidP="001C5CC2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1C5CC2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affc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:rsidR="00252D45" w:rsidRPr="00490F95" w:rsidRDefault="00252D45" w:rsidP="00B223B0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:rsidR="00490F95" w:rsidRDefault="00490F95" w:rsidP="00B223B0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:rsidR="00252D45" w:rsidRDefault="00252D45" w:rsidP="00B223B0">
      <w:pPr>
        <w:pStyle w:val="ab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/>
      </w:tblPr>
      <w:tblGrid>
        <w:gridCol w:w="2232"/>
        <w:gridCol w:w="2232"/>
        <w:gridCol w:w="2232"/>
        <w:gridCol w:w="2232"/>
      </w:tblGrid>
      <w:tr w:rsidR="001B0BB8" w:rsidRPr="007673FA" w:rsidTr="00107B17">
        <w:trPr>
          <w:trHeight w:val="334"/>
        </w:trPr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:rsidTr="00107B17">
        <w:trPr>
          <w:trHeight w:val="412"/>
        </w:trPr>
        <w:tc>
          <w:tcPr>
            <w:tcW w:w="2232" w:type="dxa"/>
            <w:shd w:val="clear" w:color="auto" w:fill="FFFFFF"/>
          </w:tcPr>
          <w:p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affc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affc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:rsidTr="00107B17">
        <w:tc>
          <w:tcPr>
            <w:tcW w:w="2232" w:type="dxa"/>
            <w:shd w:val="clear" w:color="auto" w:fill="FFFFFF"/>
          </w:tcPr>
          <w:p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81766A" w:rsidRPr="007673FA" w:rsidTr="008F3AC1">
        <w:tc>
          <w:tcPr>
            <w:tcW w:w="2232" w:type="dxa"/>
            <w:shd w:val="clear" w:color="auto" w:fill="FFFFFF"/>
          </w:tcPr>
          <w:p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affc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28"/>
        <w:gridCol w:w="2228"/>
        <w:gridCol w:w="2228"/>
        <w:gridCol w:w="2228"/>
      </w:tblGrid>
      <w:tr w:rsidR="00116FBB" w:rsidRPr="009F5B61" w:rsidTr="00CF3BB1">
        <w:trPr>
          <w:trHeight w:val="314"/>
        </w:trPr>
        <w:tc>
          <w:tcPr>
            <w:tcW w:w="2228" w:type="dxa"/>
            <w:shd w:val="clear" w:color="auto" w:fill="FFFFFF"/>
          </w:tcPr>
          <w:p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:rsidR="00116FBB" w:rsidRPr="005E466D" w:rsidRDefault="004B6A66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UNIVERSITY OF CRETE</w:t>
            </w:r>
          </w:p>
        </w:tc>
      </w:tr>
      <w:tr w:rsidR="007967A9" w:rsidRPr="005E466D" w:rsidTr="00107B17">
        <w:trPr>
          <w:trHeight w:val="314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affc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Pr="005E466D" w:rsidRDefault="004B6A66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G KRITIS01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:rsidTr="00107B17">
        <w:trPr>
          <w:trHeight w:val="472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sdt>
          <w:sdtPr>
            <w:rPr>
              <w:rFonts w:ascii="Verdana" w:hAnsi="Verdana" w:cs="Arial"/>
              <w:color w:val="002060"/>
              <w:sz w:val="20"/>
              <w:lang w:val="en-GB"/>
            </w:rPr>
            <w:alias w:val="please select"/>
            <w:tag w:val="please select"/>
            <w:id w:val="4801715"/>
            <w:placeholder>
              <w:docPart w:val="DefaultPlaceholder_22675704"/>
            </w:placeholder>
            <w:showingPlcHdr/>
            <w:comboBox>
              <w:listItem w:value="Επιλέξτε ένα στοιχείο."/>
              <w:listItem w:displayText="Rethymnon Campus, 74100 Rethymnon, Crete, Greece" w:value="Rethymnon Campus, 74100 Rethymnon, Crete, Greece"/>
              <w:listItem w:displayText="Heraklion Campus, 71409 Voutes, Crete, Greece" w:value="Heraklion Campus, 71409 Voutes, Crete, Greece"/>
            </w:comboBox>
          </w:sdtPr>
          <w:sdtContent>
            <w:tc>
              <w:tcPr>
                <w:tcW w:w="2228" w:type="dxa"/>
                <w:shd w:val="clear" w:color="auto" w:fill="FFFFFF"/>
              </w:tcPr>
              <w:p w:rsidR="007967A9" w:rsidRPr="005E466D" w:rsidRDefault="004B6A66" w:rsidP="00107B17">
                <w:pPr>
                  <w:shd w:val="clear" w:color="auto" w:fill="FFFFFF"/>
                  <w:ind w:right="-993"/>
                  <w:jc w:val="left"/>
                  <w:rPr>
                    <w:rFonts w:ascii="Verdana" w:hAnsi="Verdana" w:cs="Arial"/>
                    <w:color w:val="002060"/>
                    <w:sz w:val="20"/>
                    <w:lang w:val="en-GB"/>
                  </w:rPr>
                </w:pPr>
                <w:r w:rsidRPr="007C19B3">
                  <w:rPr>
                    <w:rStyle w:val="affd"/>
                  </w:rPr>
                  <w:t>Επιλέξτε ένα στοιχείο.</w:t>
                </w:r>
              </w:p>
            </w:tc>
          </w:sdtContent>
        </w:sdt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affc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4B6A66" w:rsidP="004B6A66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 xml:space="preserve">Greece, </w:t>
            </w:r>
            <w:proofErr w:type="spellStart"/>
            <w:r>
              <w:rPr>
                <w:rFonts w:ascii="Verdana" w:hAnsi="Verdana" w:cs="Arial"/>
                <w:b/>
                <w:sz w:val="20"/>
                <w:lang w:val="en-GB"/>
              </w:rPr>
              <w:t>Gr</w:t>
            </w:r>
            <w:proofErr w:type="spellEnd"/>
          </w:p>
        </w:tc>
      </w:tr>
      <w:tr w:rsidR="007967A9" w:rsidRPr="005E466D" w:rsidTr="00107B17">
        <w:trPr>
          <w:trHeight w:val="811"/>
        </w:trPr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:rsidTr="00107B17">
        <w:trPr>
          <w:trHeight w:val="811"/>
        </w:trPr>
        <w:tc>
          <w:tcPr>
            <w:tcW w:w="2228" w:type="dxa"/>
            <w:shd w:val="clear" w:color="auto" w:fill="FFFFFF"/>
          </w:tcPr>
          <w:p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NACE code</w:t>
            </w:r>
            <w:r>
              <w:rPr>
                <w:rStyle w:val="affc"/>
                <w:rFonts w:ascii="Verdana" w:hAnsi="Verdana" w:cs="Arial"/>
                <w:sz w:val="20"/>
                <w:lang w:val="en-GB"/>
              </w:rPr>
              <w:endnoteReference w:id="7"/>
            </w:r>
            <w:r w:rsidRPr="00474BE2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:rsidR="006F285A" w:rsidRDefault="0095773B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</w:sdtPr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="00F8532D" w:rsidRPr="00F8532D" w:rsidRDefault="0095773B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</w:sdtPr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71"/>
        <w:gridCol w:w="2268"/>
        <w:gridCol w:w="2157"/>
      </w:tblGrid>
      <w:tr w:rsidR="00A75662" w:rsidRPr="007673FA" w:rsidTr="0081766A">
        <w:trPr>
          <w:trHeight w:val="371"/>
        </w:trPr>
        <w:tc>
          <w:tcPr>
            <w:tcW w:w="2232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:rsidTr="0081766A">
        <w:trPr>
          <w:trHeight w:val="371"/>
        </w:trPr>
        <w:tc>
          <w:tcPr>
            <w:tcW w:w="2232" w:type="dxa"/>
            <w:shd w:val="clear" w:color="auto" w:fill="FFFFFF"/>
          </w:tcPr>
          <w:p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:rsidTr="0081766A">
        <w:trPr>
          <w:trHeight w:val="559"/>
        </w:trPr>
        <w:tc>
          <w:tcPr>
            <w:tcW w:w="2232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:rsidTr="0081766A">
        <w:tc>
          <w:tcPr>
            <w:tcW w:w="2232" w:type="dxa"/>
            <w:shd w:val="clear" w:color="auto" w:fill="FFFFFF"/>
          </w:tcPr>
          <w:p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:rsidR="00D2071E" w:rsidRPr="00A941C9" w:rsidRDefault="00D2071E" w:rsidP="007967A9">
      <w:pPr>
        <w:pStyle w:val="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:rsidR="007967A9" w:rsidRDefault="007967A9" w:rsidP="007967A9">
      <w:pPr>
        <w:pStyle w:val="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:rsidR="005D5129" w:rsidRPr="00354F60" w:rsidRDefault="007E2F6C" w:rsidP="007E2F6C">
      <w:pPr>
        <w:pStyle w:val="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:rsidR="00377526" w:rsidRPr="00121A1B" w:rsidRDefault="008C3569" w:rsidP="005A1D32">
      <w:pPr>
        <w:pStyle w:val="ab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affc"/>
          <w:rFonts w:ascii="Verdana" w:hAnsi="Verdana" w:cs="Calibri"/>
          <w:lang w:val="en-GB"/>
        </w:rPr>
        <w:endnoteReference w:id="8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:rsidR="00377526" w:rsidRPr="00B223B0" w:rsidRDefault="00377526" w:rsidP="005A1D32">
      <w:pPr>
        <w:pStyle w:val="ab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</w:sdtPr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:rsidR="00377526" w:rsidRPr="00490F95" w:rsidRDefault="00377526" w:rsidP="005A1D32">
      <w:pPr>
        <w:pStyle w:val="ab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:rsidR="00377526" w:rsidRDefault="00377526" w:rsidP="005A1D32">
      <w:pPr>
        <w:pStyle w:val="ab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:rsidR="00466BFF" w:rsidRPr="00490F95" w:rsidRDefault="00466BFF" w:rsidP="005A1D32">
      <w:pPr>
        <w:pStyle w:val="ab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F85DEA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F85DEA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F85DEA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F85DEA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affc"/>
          <w:rFonts w:ascii="Verdana" w:hAnsi="Verdana" w:cs="Calibri"/>
          <w:sz w:val="16"/>
          <w:szCs w:val="16"/>
          <w:lang w:val="en-GB"/>
        </w:rPr>
        <w:endnoteReference w:id="9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76"/>
      </w:tblGrid>
      <w:tr w:rsidR="00377526" w:rsidRPr="00FF66CC" w:rsidTr="00107B17">
        <w:trPr>
          <w:jc w:val="center"/>
        </w:trPr>
        <w:tc>
          <w:tcPr>
            <w:tcW w:w="8876" w:type="dxa"/>
            <w:shd w:val="clear" w:color="auto" w:fill="FFFFFF"/>
          </w:tcPr>
          <w:p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affc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/>
      </w:tblPr>
      <w:tblGrid>
        <w:gridCol w:w="8841"/>
      </w:tblGrid>
      <w:tr w:rsidR="00377526" w:rsidRPr="00490F95" w:rsidTr="00107B17">
        <w:trPr>
          <w:jc w:val="center"/>
        </w:trPr>
        <w:tc>
          <w:tcPr>
            <w:tcW w:w="8841" w:type="dxa"/>
            <w:shd w:val="clear" w:color="auto" w:fill="FFFFFF"/>
          </w:tcPr>
          <w:p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23"/>
      </w:tblGrid>
      <w:tr w:rsidR="00377526" w:rsidRPr="00490F95" w:rsidTr="00107B17">
        <w:trPr>
          <w:jc w:val="center"/>
        </w:trPr>
        <w:tc>
          <w:tcPr>
            <w:tcW w:w="8823" w:type="dxa"/>
            <w:shd w:val="clear" w:color="auto" w:fill="FFFFFF"/>
          </w:tcPr>
          <w:p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FC0" w:rsidRDefault="00467FC0">
      <w:r>
        <w:separator/>
      </w:r>
    </w:p>
  </w:endnote>
  <w:endnote w:type="continuationSeparator" w:id="0">
    <w:p w:rsidR="00467FC0" w:rsidRDefault="00467FC0">
      <w:r>
        <w:continuationSeparator/>
      </w:r>
    </w:p>
  </w:endnote>
  <w:endnote w:id="1">
    <w:p w:rsidR="00AA696D" w:rsidRPr="002F549E" w:rsidRDefault="00AA696D" w:rsidP="00AA696D">
      <w:pPr>
        <w:pStyle w:val="ae"/>
        <w:spacing w:after="120"/>
        <w:rPr>
          <w:rFonts w:ascii="Verdana" w:hAnsi="Verdana"/>
          <w:sz w:val="16"/>
          <w:szCs w:val="16"/>
          <w:lang w:val="en-GB"/>
        </w:rPr>
      </w:pPr>
      <w:r w:rsidRPr="001C5CC2">
        <w:rPr>
          <w:rStyle w:val="aff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:rsidR="007967A9" w:rsidRPr="002F549E" w:rsidRDefault="007967A9" w:rsidP="00B223B0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ff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:rsidR="007967A9" w:rsidRPr="002F549E" w:rsidRDefault="007967A9" w:rsidP="00B223B0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ff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:rsidR="009F5B61" w:rsidRPr="002F549E" w:rsidRDefault="009F5B61" w:rsidP="00B223B0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ff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F549E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F549E">
        <w:rPr>
          <w:rFonts w:ascii="Verdana" w:hAnsi="Verdana"/>
          <w:sz w:val="16"/>
          <w:szCs w:val="16"/>
          <w:lang w:val="en-GB"/>
        </w:rPr>
        <w:t xml:space="preserve">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:rsidR="00A568F8" w:rsidRPr="002F549E" w:rsidRDefault="00A568F8" w:rsidP="00B223B0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ff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:rsidR="007967A9" w:rsidRPr="002F549E" w:rsidRDefault="007967A9" w:rsidP="00B223B0">
      <w:pPr>
        <w:pStyle w:val="a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ff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-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:rsidR="00F8532D" w:rsidRPr="002F549E" w:rsidRDefault="00F8532D" w:rsidP="001C5CC2">
      <w:pPr>
        <w:pStyle w:val="ae"/>
        <w:spacing w:after="100"/>
        <w:jc w:val="left"/>
        <w:rPr>
          <w:rFonts w:ascii="Verdana" w:hAnsi="Verdana"/>
          <w:color w:val="FF0000"/>
          <w:sz w:val="16"/>
          <w:szCs w:val="16"/>
          <w:lang w:val="en-GB"/>
        </w:rPr>
      </w:pPr>
      <w:r w:rsidRPr="002F549E">
        <w:rPr>
          <w:rStyle w:val="affc"/>
          <w:rFonts w:ascii="Verdana" w:hAnsi="Verdana"/>
          <w:sz w:val="16"/>
          <w:szCs w:val="16"/>
        </w:rPr>
        <w:endnoteRef/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252FF1" w:rsidRPr="002F549E">
        <w:rPr>
          <w:rFonts w:ascii="Verdana" w:hAnsi="Verdana"/>
          <w:sz w:val="16"/>
          <w:szCs w:val="16"/>
          <w:lang w:val="en-GB"/>
        </w:rPr>
        <w:t xml:space="preserve">are 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Pr="002F549E">
          <w:rPr>
            <w:rStyle w:val="-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aff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3" w:history="1">
        <w:r w:rsidRPr="002F549E">
          <w:rPr>
            <w:rStyle w:val="-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4" w:history="1">
        <w:r w:rsidRPr="002F549E">
          <w:rPr>
            <w:rStyle w:val="-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-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9">
    <w:p w:rsidR="00153B61" w:rsidRPr="004208DA" w:rsidRDefault="00153B61" w:rsidP="00B223B0">
      <w:pPr>
        <w:pStyle w:val="ae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affc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766A" w:rsidRDefault="0095773B">
        <w:pPr>
          <w:pStyle w:val="af1"/>
          <w:jc w:val="center"/>
        </w:pPr>
        <w:r>
          <w:fldChar w:fldCharType="begin"/>
        </w:r>
        <w:r w:rsidR="0081766A">
          <w:instrText xml:space="preserve"> PAGE   \* MERGEFORMAT </w:instrText>
        </w:r>
        <w:r>
          <w:fldChar w:fldCharType="separate"/>
        </w:r>
        <w:r w:rsidR="004B6A6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5B4" w:rsidRDefault="005655B4">
    <w:pPr>
      <w:pStyle w:val="af1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FC0" w:rsidRDefault="00467FC0">
      <w:r>
        <w:separator/>
      </w:r>
    </w:p>
  </w:footnote>
  <w:footnote w:type="continuationSeparator" w:id="0">
    <w:p w:rsidR="00467FC0" w:rsidRDefault="00467F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7" w:type="dxa"/>
      <w:tblLayout w:type="fixed"/>
      <w:tblCellMar>
        <w:left w:w="0" w:type="dxa"/>
        <w:right w:w="0" w:type="dxa"/>
      </w:tblCellMar>
      <w:tblLook w:val="0000"/>
    </w:tblPr>
    <w:tblGrid>
      <w:gridCol w:w="7135"/>
      <w:gridCol w:w="1252"/>
    </w:tblGrid>
    <w:tr w:rsidR="00E01AAA" w:rsidRPr="00D22628" w:rsidTr="00084A0C">
      <w:trPr>
        <w:trHeight w:val="823"/>
      </w:trPr>
      <w:tc>
        <w:tcPr>
          <w:tcW w:w="7135" w:type="dxa"/>
          <w:vAlign w:val="center"/>
        </w:tcPr>
        <w:p w:rsidR="00E01AAA" w:rsidRPr="00AD66BB" w:rsidRDefault="0095773B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95773B"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30721" type="#_x0000_t202" style="position:absolute;left:0;text-align:left;margin-left:138.45pt;margin-top:2.25pt;width:136.1pt;height:44.9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<v:textbox>
                  <w:txbxContent>
                    <w:p w:rsidR="00AD66BB" w:rsidRPr="00AD66BB" w:rsidRDefault="00AD66BB" w:rsidP="007967A9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Higher Education</w:t>
                      </w:r>
                      <w:r w:rsidR="002D12F2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:</w:t>
                      </w: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  <w:p w:rsidR="007967A9" w:rsidRDefault="007A4430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Mobility</w:t>
                      </w:r>
                      <w:r w:rsidR="00AD66BB"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Agreement form</w:t>
                      </w:r>
                    </w:p>
                    <w:p w:rsidR="007967A9" w:rsidRPr="006852C7" w:rsidRDefault="007967A9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Participan</w:t>
                      </w:r>
                      <w:r w:rsidRPr="006852C7"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t’s name</w:t>
                      </w:r>
                    </w:p>
                    <w:p w:rsidR="00AD66BB" w:rsidRPr="00AD66BB" w:rsidRDefault="00AD66BB" w:rsidP="007F183D">
                      <w:pPr>
                        <w:tabs>
                          <w:tab w:val="left" w:pos="3119"/>
                        </w:tabs>
                        <w:spacing w:after="12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w:r>
          <w:r w:rsidR="003A2F6D">
            <w:rPr>
              <w:rFonts w:ascii="Verdana" w:hAnsi="Verdana"/>
              <w:b/>
              <w:noProof/>
              <w:sz w:val="18"/>
              <w:szCs w:val="18"/>
              <w:lang w:val="el-GR" w:eastAsia="el-G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:rsidR="00506408" w:rsidRPr="00B6735A" w:rsidRDefault="00506408" w:rsidP="00084A0C">
    <w:pPr>
      <w:pStyle w:val="af3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408" w:rsidRPr="00865FC1" w:rsidRDefault="00506408" w:rsidP="00E01AAA">
    <w:pPr>
      <w:pStyle w:val="af3"/>
      <w:spacing w:after="0"/>
      <w:jc w:val="center"/>
      <w:rPr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A58E78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20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30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21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a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31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40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41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attachedTemplate r:id="rId1"/>
  <w:stylePaneFormatFilter w:val="3F01"/>
  <w:defaultTabStop w:val="720"/>
  <w:hyphenationZone w:val="425"/>
  <w:defaultTableStyle w:val="aff6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1746"/>
    <o:shapelayout v:ext="edit">
      <o:idmap v:ext="edit" data="30"/>
    </o:shapelayout>
  </w:hdrShapeDefaults>
  <w:footnotePr>
    <w:footnote w:id="-1"/>
    <w:footnote w:id="0"/>
  </w:footnotePr>
  <w:endnotePr>
    <w:numFmt w:val="decimal"/>
    <w:endnote w:id="-1"/>
    <w:endnote w:id="0"/>
  </w:endnotePr>
  <w:compat/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5CC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0648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67FC0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A66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73B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2F5A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a1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1">
    <w:name w:val="heading 1"/>
    <w:basedOn w:val="a1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20">
    <w:name w:val="heading 2"/>
    <w:basedOn w:val="a1"/>
    <w:next w:val="Text2"/>
    <w:qFormat/>
    <w:rsid w:val="0095773B"/>
    <w:pPr>
      <w:keepNext/>
      <w:numPr>
        <w:ilvl w:val="1"/>
        <w:numId w:val="3"/>
      </w:numPr>
      <w:outlineLvl w:val="1"/>
    </w:pPr>
    <w:rPr>
      <w:b/>
    </w:rPr>
  </w:style>
  <w:style w:type="paragraph" w:styleId="3">
    <w:name w:val="heading 3"/>
    <w:basedOn w:val="a1"/>
    <w:next w:val="Text3"/>
    <w:link w:val="3Char"/>
    <w:qFormat/>
    <w:rsid w:val="0095773B"/>
    <w:pPr>
      <w:keepNext/>
      <w:numPr>
        <w:ilvl w:val="2"/>
        <w:numId w:val="3"/>
      </w:numPr>
      <w:outlineLvl w:val="2"/>
    </w:pPr>
    <w:rPr>
      <w:i/>
    </w:rPr>
  </w:style>
  <w:style w:type="paragraph" w:styleId="4">
    <w:name w:val="heading 4"/>
    <w:basedOn w:val="a1"/>
    <w:next w:val="Text4"/>
    <w:qFormat/>
    <w:rsid w:val="0095773B"/>
    <w:pPr>
      <w:keepNext/>
      <w:numPr>
        <w:ilvl w:val="3"/>
        <w:numId w:val="3"/>
      </w:numPr>
      <w:outlineLvl w:val="3"/>
    </w:pPr>
  </w:style>
  <w:style w:type="paragraph" w:styleId="51">
    <w:name w:val="heading 5"/>
    <w:basedOn w:val="a1"/>
    <w:next w:val="a1"/>
    <w:rsid w:val="0095773B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1"/>
    <w:next w:val="a1"/>
    <w:rsid w:val="0095773B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7">
    <w:name w:val="heading 7"/>
    <w:basedOn w:val="a1"/>
    <w:next w:val="a1"/>
    <w:rsid w:val="0095773B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rsid w:val="0095773B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rsid w:val="0095773B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Text1">
    <w:name w:val="Text 1"/>
    <w:basedOn w:val="a1"/>
    <w:rsid w:val="0095773B"/>
    <w:pPr>
      <w:ind w:left="482"/>
    </w:pPr>
  </w:style>
  <w:style w:type="paragraph" w:customStyle="1" w:styleId="Text2">
    <w:name w:val="Text 2"/>
    <w:basedOn w:val="a1"/>
    <w:rsid w:val="0095773B"/>
    <w:pPr>
      <w:tabs>
        <w:tab w:val="left" w:pos="2302"/>
      </w:tabs>
      <w:ind w:left="1202"/>
    </w:pPr>
  </w:style>
  <w:style w:type="paragraph" w:customStyle="1" w:styleId="Text3">
    <w:name w:val="Text 3"/>
    <w:basedOn w:val="a1"/>
    <w:rsid w:val="0095773B"/>
    <w:pPr>
      <w:tabs>
        <w:tab w:val="left" w:pos="2302"/>
      </w:tabs>
      <w:ind w:left="1202"/>
    </w:pPr>
  </w:style>
  <w:style w:type="paragraph" w:customStyle="1" w:styleId="Text4">
    <w:name w:val="Text 4"/>
    <w:basedOn w:val="a1"/>
    <w:rsid w:val="0095773B"/>
    <w:pPr>
      <w:tabs>
        <w:tab w:val="left" w:pos="2302"/>
      </w:tabs>
      <w:ind w:left="1202"/>
    </w:pPr>
  </w:style>
  <w:style w:type="paragraph" w:customStyle="1" w:styleId="Address">
    <w:name w:val="Address"/>
    <w:basedOn w:val="a1"/>
    <w:rsid w:val="0095773B"/>
    <w:pPr>
      <w:spacing w:after="0"/>
      <w:jc w:val="left"/>
    </w:pPr>
  </w:style>
  <w:style w:type="paragraph" w:customStyle="1" w:styleId="AddressTL">
    <w:name w:val="AddressTL"/>
    <w:basedOn w:val="a1"/>
    <w:next w:val="a1"/>
    <w:rsid w:val="0095773B"/>
    <w:pPr>
      <w:spacing w:after="720"/>
      <w:jc w:val="left"/>
    </w:pPr>
  </w:style>
  <w:style w:type="paragraph" w:customStyle="1" w:styleId="AddressTR">
    <w:name w:val="AddressTR"/>
    <w:basedOn w:val="a1"/>
    <w:next w:val="a1"/>
    <w:rsid w:val="0095773B"/>
    <w:pPr>
      <w:spacing w:after="720"/>
      <w:ind w:left="5103"/>
      <w:jc w:val="left"/>
    </w:pPr>
  </w:style>
  <w:style w:type="paragraph" w:styleId="a5">
    <w:name w:val="Block Text"/>
    <w:basedOn w:val="a1"/>
    <w:rsid w:val="0095773B"/>
    <w:pPr>
      <w:spacing w:after="120"/>
      <w:ind w:left="1440" w:right="1440"/>
    </w:pPr>
  </w:style>
  <w:style w:type="paragraph" w:styleId="a6">
    <w:name w:val="Body Text"/>
    <w:basedOn w:val="a1"/>
    <w:rsid w:val="0095773B"/>
    <w:pPr>
      <w:spacing w:after="120"/>
    </w:pPr>
  </w:style>
  <w:style w:type="paragraph" w:styleId="22">
    <w:name w:val="Body Text 2"/>
    <w:basedOn w:val="a1"/>
    <w:rsid w:val="0095773B"/>
    <w:pPr>
      <w:spacing w:after="120" w:line="480" w:lineRule="auto"/>
    </w:pPr>
  </w:style>
  <w:style w:type="paragraph" w:styleId="32">
    <w:name w:val="Body Text 3"/>
    <w:basedOn w:val="a1"/>
    <w:rsid w:val="0095773B"/>
    <w:pPr>
      <w:spacing w:after="120"/>
    </w:pPr>
    <w:rPr>
      <w:sz w:val="16"/>
    </w:rPr>
  </w:style>
  <w:style w:type="paragraph" w:styleId="a7">
    <w:name w:val="Body Text First Indent"/>
    <w:basedOn w:val="a6"/>
    <w:rsid w:val="0095773B"/>
    <w:pPr>
      <w:ind w:firstLine="210"/>
    </w:pPr>
  </w:style>
  <w:style w:type="paragraph" w:styleId="a8">
    <w:name w:val="Body Text Indent"/>
    <w:basedOn w:val="a1"/>
    <w:rsid w:val="0095773B"/>
    <w:pPr>
      <w:spacing w:after="120"/>
      <w:ind w:left="283"/>
    </w:pPr>
  </w:style>
  <w:style w:type="paragraph" w:styleId="23">
    <w:name w:val="Body Text First Indent 2"/>
    <w:basedOn w:val="a8"/>
    <w:rsid w:val="0095773B"/>
    <w:pPr>
      <w:ind w:firstLine="210"/>
    </w:pPr>
  </w:style>
  <w:style w:type="paragraph" w:styleId="24">
    <w:name w:val="Body Text Indent 2"/>
    <w:basedOn w:val="a1"/>
    <w:rsid w:val="0095773B"/>
    <w:pPr>
      <w:spacing w:after="120" w:line="480" w:lineRule="auto"/>
      <w:ind w:left="283"/>
    </w:pPr>
  </w:style>
  <w:style w:type="paragraph" w:styleId="33">
    <w:name w:val="Body Text Indent 3"/>
    <w:basedOn w:val="a1"/>
    <w:rsid w:val="0095773B"/>
    <w:pPr>
      <w:spacing w:after="120"/>
      <w:ind w:left="283"/>
    </w:pPr>
    <w:rPr>
      <w:sz w:val="16"/>
    </w:rPr>
  </w:style>
  <w:style w:type="paragraph" w:styleId="a9">
    <w:name w:val="caption"/>
    <w:basedOn w:val="a1"/>
    <w:next w:val="a1"/>
    <w:rsid w:val="0095773B"/>
    <w:pPr>
      <w:spacing w:before="120" w:after="120"/>
    </w:pPr>
    <w:rPr>
      <w:b/>
    </w:rPr>
  </w:style>
  <w:style w:type="paragraph" w:customStyle="1" w:styleId="ChapterTitle">
    <w:name w:val="ChapterTitle"/>
    <w:basedOn w:val="a1"/>
    <w:next w:val="SectionTitle"/>
    <w:rsid w:val="0095773B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a1"/>
    <w:next w:val="1"/>
    <w:rsid w:val="0095773B"/>
    <w:pPr>
      <w:keepNext/>
      <w:spacing w:after="480"/>
      <w:jc w:val="center"/>
    </w:pPr>
    <w:rPr>
      <w:b/>
      <w:smallCaps/>
      <w:sz w:val="28"/>
    </w:rPr>
  </w:style>
  <w:style w:type="paragraph" w:styleId="aa">
    <w:name w:val="Closing"/>
    <w:basedOn w:val="a1"/>
    <w:rsid w:val="0095773B"/>
    <w:pPr>
      <w:ind w:left="4252"/>
    </w:pPr>
  </w:style>
  <w:style w:type="paragraph" w:styleId="ab">
    <w:name w:val="annotation text"/>
    <w:basedOn w:val="a1"/>
    <w:link w:val="Char"/>
    <w:rsid w:val="0095773B"/>
    <w:rPr>
      <w:sz w:val="20"/>
    </w:rPr>
  </w:style>
  <w:style w:type="paragraph" w:styleId="ac">
    <w:name w:val="Date"/>
    <w:basedOn w:val="a1"/>
    <w:next w:val="References"/>
    <w:rsid w:val="0095773B"/>
    <w:pPr>
      <w:spacing w:after="0"/>
      <w:ind w:left="5103" w:right="-567"/>
      <w:jc w:val="left"/>
    </w:pPr>
  </w:style>
  <w:style w:type="paragraph" w:customStyle="1" w:styleId="References">
    <w:name w:val="References"/>
    <w:basedOn w:val="a1"/>
    <w:next w:val="AddressTR"/>
    <w:rsid w:val="0095773B"/>
    <w:pPr>
      <w:ind w:left="5103"/>
      <w:jc w:val="left"/>
    </w:pPr>
    <w:rPr>
      <w:sz w:val="20"/>
    </w:rPr>
  </w:style>
  <w:style w:type="paragraph" w:styleId="ad">
    <w:name w:val="Document Map"/>
    <w:basedOn w:val="a1"/>
    <w:semiHidden/>
    <w:rsid w:val="0095773B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a1"/>
    <w:next w:val="Enclosures"/>
    <w:rsid w:val="0095773B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a1"/>
    <w:rsid w:val="0095773B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ae">
    <w:name w:val="endnote text"/>
    <w:basedOn w:val="a1"/>
    <w:semiHidden/>
    <w:rsid w:val="0095773B"/>
    <w:rPr>
      <w:sz w:val="20"/>
    </w:rPr>
  </w:style>
  <w:style w:type="paragraph" w:styleId="af">
    <w:name w:val="envelope address"/>
    <w:basedOn w:val="a1"/>
    <w:rsid w:val="0095773B"/>
    <w:pPr>
      <w:framePr w:w="7920" w:h="1980" w:hRule="exact" w:hSpace="180" w:wrap="auto" w:hAnchor="page" w:xAlign="center" w:yAlign="bottom"/>
      <w:spacing w:after="0"/>
    </w:pPr>
  </w:style>
  <w:style w:type="paragraph" w:styleId="af0">
    <w:name w:val="envelope return"/>
    <w:basedOn w:val="a1"/>
    <w:rsid w:val="0095773B"/>
    <w:pPr>
      <w:spacing w:after="0"/>
    </w:pPr>
    <w:rPr>
      <w:sz w:val="20"/>
    </w:rPr>
  </w:style>
  <w:style w:type="paragraph" w:styleId="af1">
    <w:name w:val="footer"/>
    <w:basedOn w:val="a1"/>
    <w:link w:val="Char0"/>
    <w:uiPriority w:val="99"/>
    <w:rsid w:val="0095773B"/>
    <w:pPr>
      <w:spacing w:after="0"/>
      <w:ind w:right="-567"/>
      <w:jc w:val="left"/>
    </w:pPr>
    <w:rPr>
      <w:rFonts w:ascii="Arial" w:hAnsi="Arial"/>
      <w:sz w:val="16"/>
      <w:lang/>
    </w:rPr>
  </w:style>
  <w:style w:type="paragraph" w:styleId="af2">
    <w:name w:val="footnote text"/>
    <w:basedOn w:val="a1"/>
    <w:rsid w:val="0095773B"/>
    <w:pPr>
      <w:ind w:left="357" w:hanging="357"/>
    </w:pPr>
    <w:rPr>
      <w:sz w:val="20"/>
    </w:rPr>
  </w:style>
  <w:style w:type="paragraph" w:styleId="af3">
    <w:name w:val="header"/>
    <w:basedOn w:val="a1"/>
    <w:link w:val="Char1"/>
    <w:uiPriority w:val="99"/>
    <w:rsid w:val="0095773B"/>
    <w:pPr>
      <w:tabs>
        <w:tab w:val="center" w:pos="4153"/>
        <w:tab w:val="right" w:pos="8306"/>
      </w:tabs>
    </w:pPr>
    <w:rPr>
      <w:lang/>
    </w:rPr>
  </w:style>
  <w:style w:type="paragraph" w:styleId="10">
    <w:name w:val="index 1"/>
    <w:basedOn w:val="a1"/>
    <w:next w:val="a1"/>
    <w:autoRedefine/>
    <w:semiHidden/>
    <w:rsid w:val="0095773B"/>
    <w:pPr>
      <w:ind w:left="240" w:hanging="240"/>
    </w:pPr>
  </w:style>
  <w:style w:type="paragraph" w:styleId="25">
    <w:name w:val="index 2"/>
    <w:basedOn w:val="a1"/>
    <w:next w:val="a1"/>
    <w:autoRedefine/>
    <w:semiHidden/>
    <w:rsid w:val="0095773B"/>
    <w:pPr>
      <w:ind w:left="480" w:hanging="240"/>
    </w:pPr>
  </w:style>
  <w:style w:type="paragraph" w:styleId="34">
    <w:name w:val="index 3"/>
    <w:basedOn w:val="a1"/>
    <w:next w:val="a1"/>
    <w:autoRedefine/>
    <w:semiHidden/>
    <w:rsid w:val="0095773B"/>
    <w:pPr>
      <w:ind w:left="720" w:hanging="240"/>
    </w:pPr>
  </w:style>
  <w:style w:type="paragraph" w:styleId="42">
    <w:name w:val="index 4"/>
    <w:basedOn w:val="a1"/>
    <w:next w:val="a1"/>
    <w:autoRedefine/>
    <w:semiHidden/>
    <w:rsid w:val="0095773B"/>
    <w:pPr>
      <w:ind w:left="960" w:hanging="240"/>
    </w:pPr>
  </w:style>
  <w:style w:type="paragraph" w:styleId="52">
    <w:name w:val="index 5"/>
    <w:basedOn w:val="a1"/>
    <w:next w:val="a1"/>
    <w:autoRedefine/>
    <w:semiHidden/>
    <w:rsid w:val="0095773B"/>
    <w:pPr>
      <w:ind w:left="1200" w:hanging="240"/>
    </w:pPr>
  </w:style>
  <w:style w:type="paragraph" w:styleId="60">
    <w:name w:val="index 6"/>
    <w:basedOn w:val="a1"/>
    <w:next w:val="a1"/>
    <w:autoRedefine/>
    <w:semiHidden/>
    <w:rsid w:val="0095773B"/>
    <w:pPr>
      <w:ind w:left="1440" w:hanging="240"/>
    </w:pPr>
  </w:style>
  <w:style w:type="paragraph" w:styleId="70">
    <w:name w:val="index 7"/>
    <w:basedOn w:val="a1"/>
    <w:next w:val="a1"/>
    <w:autoRedefine/>
    <w:semiHidden/>
    <w:rsid w:val="0095773B"/>
    <w:pPr>
      <w:ind w:left="1680" w:hanging="240"/>
    </w:pPr>
  </w:style>
  <w:style w:type="paragraph" w:styleId="80">
    <w:name w:val="index 8"/>
    <w:basedOn w:val="a1"/>
    <w:next w:val="a1"/>
    <w:autoRedefine/>
    <w:semiHidden/>
    <w:rsid w:val="0095773B"/>
    <w:pPr>
      <w:ind w:left="1920" w:hanging="240"/>
    </w:pPr>
  </w:style>
  <w:style w:type="paragraph" w:styleId="90">
    <w:name w:val="index 9"/>
    <w:basedOn w:val="a1"/>
    <w:next w:val="a1"/>
    <w:autoRedefine/>
    <w:semiHidden/>
    <w:rsid w:val="0095773B"/>
    <w:pPr>
      <w:ind w:left="2160" w:hanging="240"/>
    </w:pPr>
  </w:style>
  <w:style w:type="paragraph" w:styleId="af4">
    <w:name w:val="index heading"/>
    <w:basedOn w:val="a1"/>
    <w:next w:val="10"/>
    <w:semiHidden/>
    <w:rsid w:val="0095773B"/>
    <w:rPr>
      <w:rFonts w:ascii="Arial" w:hAnsi="Arial"/>
      <w:b/>
    </w:rPr>
  </w:style>
  <w:style w:type="paragraph" w:styleId="af5">
    <w:name w:val="List"/>
    <w:basedOn w:val="a1"/>
    <w:rsid w:val="0095773B"/>
    <w:pPr>
      <w:ind w:left="283" w:hanging="283"/>
    </w:pPr>
  </w:style>
  <w:style w:type="paragraph" w:styleId="26">
    <w:name w:val="List 2"/>
    <w:basedOn w:val="a1"/>
    <w:rsid w:val="0095773B"/>
    <w:pPr>
      <w:ind w:left="566" w:hanging="283"/>
    </w:pPr>
  </w:style>
  <w:style w:type="paragraph" w:styleId="35">
    <w:name w:val="List 3"/>
    <w:basedOn w:val="a1"/>
    <w:rsid w:val="0095773B"/>
    <w:pPr>
      <w:ind w:left="849" w:hanging="283"/>
    </w:pPr>
  </w:style>
  <w:style w:type="paragraph" w:styleId="43">
    <w:name w:val="List 4"/>
    <w:basedOn w:val="a1"/>
    <w:rsid w:val="0095773B"/>
    <w:pPr>
      <w:ind w:left="1132" w:hanging="283"/>
    </w:pPr>
  </w:style>
  <w:style w:type="paragraph" w:styleId="53">
    <w:name w:val="List 5"/>
    <w:basedOn w:val="a1"/>
    <w:rsid w:val="0095773B"/>
    <w:pPr>
      <w:ind w:left="1415" w:hanging="283"/>
    </w:pPr>
  </w:style>
  <w:style w:type="paragraph" w:styleId="a0">
    <w:name w:val="List Bullet"/>
    <w:basedOn w:val="a1"/>
    <w:rsid w:val="0095773B"/>
    <w:pPr>
      <w:numPr>
        <w:numId w:val="4"/>
      </w:numPr>
    </w:pPr>
  </w:style>
  <w:style w:type="paragraph" w:styleId="21">
    <w:name w:val="List Bullet 2"/>
    <w:basedOn w:val="Text2"/>
    <w:rsid w:val="0095773B"/>
    <w:pPr>
      <w:numPr>
        <w:numId w:val="6"/>
      </w:numPr>
      <w:tabs>
        <w:tab w:val="clear" w:pos="2302"/>
      </w:tabs>
    </w:pPr>
  </w:style>
  <w:style w:type="paragraph" w:styleId="31">
    <w:name w:val="List Bullet 3"/>
    <w:basedOn w:val="Text3"/>
    <w:rsid w:val="0095773B"/>
    <w:pPr>
      <w:numPr>
        <w:numId w:val="7"/>
      </w:numPr>
      <w:tabs>
        <w:tab w:val="clear" w:pos="2302"/>
      </w:tabs>
    </w:pPr>
  </w:style>
  <w:style w:type="paragraph" w:styleId="40">
    <w:name w:val="List Bullet 4"/>
    <w:basedOn w:val="Text4"/>
    <w:rsid w:val="0095773B"/>
    <w:pPr>
      <w:numPr>
        <w:numId w:val="8"/>
      </w:numPr>
      <w:tabs>
        <w:tab w:val="clear" w:pos="2302"/>
      </w:tabs>
    </w:pPr>
  </w:style>
  <w:style w:type="paragraph" w:styleId="50">
    <w:name w:val="List Bullet 5"/>
    <w:basedOn w:val="a1"/>
    <w:autoRedefine/>
    <w:rsid w:val="0095773B"/>
    <w:pPr>
      <w:numPr>
        <w:numId w:val="1"/>
      </w:numPr>
    </w:pPr>
  </w:style>
  <w:style w:type="paragraph" w:styleId="af6">
    <w:name w:val="List Continue"/>
    <w:basedOn w:val="a1"/>
    <w:rsid w:val="0095773B"/>
    <w:pPr>
      <w:spacing w:after="120"/>
      <w:ind w:left="283"/>
    </w:pPr>
  </w:style>
  <w:style w:type="paragraph" w:styleId="27">
    <w:name w:val="List Continue 2"/>
    <w:basedOn w:val="a1"/>
    <w:rsid w:val="0095773B"/>
    <w:pPr>
      <w:spacing w:after="120"/>
      <w:ind w:left="566"/>
    </w:pPr>
  </w:style>
  <w:style w:type="paragraph" w:styleId="36">
    <w:name w:val="List Continue 3"/>
    <w:basedOn w:val="a1"/>
    <w:rsid w:val="0095773B"/>
    <w:pPr>
      <w:spacing w:after="120"/>
      <w:ind w:left="849"/>
    </w:pPr>
  </w:style>
  <w:style w:type="paragraph" w:styleId="44">
    <w:name w:val="List Continue 4"/>
    <w:basedOn w:val="a1"/>
    <w:rsid w:val="0095773B"/>
    <w:pPr>
      <w:spacing w:after="120"/>
      <w:ind w:left="1132"/>
    </w:pPr>
  </w:style>
  <w:style w:type="paragraph" w:styleId="54">
    <w:name w:val="List Continue 5"/>
    <w:basedOn w:val="a1"/>
    <w:rsid w:val="0095773B"/>
    <w:pPr>
      <w:spacing w:after="120"/>
      <w:ind w:left="1415"/>
    </w:pPr>
  </w:style>
  <w:style w:type="paragraph" w:styleId="a">
    <w:name w:val="List Number"/>
    <w:basedOn w:val="a1"/>
    <w:rsid w:val="0095773B"/>
    <w:pPr>
      <w:numPr>
        <w:numId w:val="14"/>
      </w:numPr>
    </w:pPr>
  </w:style>
  <w:style w:type="paragraph" w:styleId="2">
    <w:name w:val="List Number 2"/>
    <w:basedOn w:val="Text2"/>
    <w:rsid w:val="0095773B"/>
    <w:pPr>
      <w:numPr>
        <w:numId w:val="16"/>
      </w:numPr>
      <w:tabs>
        <w:tab w:val="clear" w:pos="2302"/>
      </w:tabs>
    </w:pPr>
  </w:style>
  <w:style w:type="paragraph" w:styleId="30">
    <w:name w:val="List Number 3"/>
    <w:basedOn w:val="Text3"/>
    <w:rsid w:val="0095773B"/>
    <w:pPr>
      <w:numPr>
        <w:numId w:val="17"/>
      </w:numPr>
      <w:tabs>
        <w:tab w:val="clear" w:pos="2302"/>
      </w:tabs>
    </w:pPr>
  </w:style>
  <w:style w:type="paragraph" w:styleId="41">
    <w:name w:val="List Number 4"/>
    <w:basedOn w:val="Text4"/>
    <w:rsid w:val="0095773B"/>
    <w:pPr>
      <w:numPr>
        <w:numId w:val="18"/>
      </w:numPr>
      <w:tabs>
        <w:tab w:val="clear" w:pos="2302"/>
      </w:tabs>
    </w:pPr>
  </w:style>
  <w:style w:type="paragraph" w:styleId="5">
    <w:name w:val="List Number 5"/>
    <w:basedOn w:val="a1"/>
    <w:rsid w:val="0095773B"/>
    <w:pPr>
      <w:numPr>
        <w:numId w:val="2"/>
      </w:numPr>
    </w:pPr>
  </w:style>
  <w:style w:type="paragraph" w:styleId="af7">
    <w:name w:val="macro"/>
    <w:semiHidden/>
    <w:rsid w:val="009577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af8">
    <w:name w:val="Message Header"/>
    <w:basedOn w:val="a1"/>
    <w:rsid w:val="009577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af9">
    <w:name w:val="Normal Indent"/>
    <w:basedOn w:val="a1"/>
    <w:link w:val="Char2"/>
    <w:rsid w:val="0095773B"/>
    <w:pPr>
      <w:ind w:left="720"/>
    </w:pPr>
    <w:rPr>
      <w:lang/>
    </w:rPr>
  </w:style>
  <w:style w:type="paragraph" w:styleId="afa">
    <w:name w:val="Note Heading"/>
    <w:basedOn w:val="a1"/>
    <w:next w:val="a1"/>
    <w:rsid w:val="0095773B"/>
  </w:style>
  <w:style w:type="paragraph" w:customStyle="1" w:styleId="NoteHead">
    <w:name w:val="NoteHead"/>
    <w:basedOn w:val="a1"/>
    <w:next w:val="Subject"/>
    <w:rsid w:val="0095773B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a1"/>
    <w:next w:val="a1"/>
    <w:rsid w:val="0095773B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a1"/>
    <w:next w:val="Subject"/>
    <w:rsid w:val="0095773B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1"/>
    <w:next w:val="Text1"/>
    <w:rsid w:val="0095773B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20"/>
    <w:next w:val="Text2"/>
    <w:rsid w:val="0095773B"/>
    <w:pPr>
      <w:keepNext w:val="0"/>
      <w:outlineLvl w:val="9"/>
    </w:pPr>
    <w:rPr>
      <w:b w:val="0"/>
    </w:rPr>
  </w:style>
  <w:style w:type="paragraph" w:customStyle="1" w:styleId="NumPar3">
    <w:name w:val="NumPar 3"/>
    <w:basedOn w:val="3"/>
    <w:next w:val="Text3"/>
    <w:rsid w:val="0095773B"/>
    <w:pPr>
      <w:keepNext w:val="0"/>
      <w:outlineLvl w:val="9"/>
    </w:pPr>
    <w:rPr>
      <w:i w:val="0"/>
    </w:rPr>
  </w:style>
  <w:style w:type="paragraph" w:customStyle="1" w:styleId="NumPar4">
    <w:name w:val="NumPar 4"/>
    <w:basedOn w:val="4"/>
    <w:next w:val="Text4"/>
    <w:rsid w:val="0095773B"/>
    <w:pPr>
      <w:keepNext w:val="0"/>
      <w:outlineLvl w:val="9"/>
    </w:pPr>
  </w:style>
  <w:style w:type="paragraph" w:customStyle="1" w:styleId="PartTitle">
    <w:name w:val="PartTitle"/>
    <w:basedOn w:val="a1"/>
    <w:next w:val="ChapterTitle"/>
    <w:rsid w:val="0095773B"/>
    <w:pPr>
      <w:keepNext/>
      <w:pageBreakBefore/>
      <w:spacing w:after="480"/>
      <w:jc w:val="center"/>
    </w:pPr>
    <w:rPr>
      <w:b/>
      <w:sz w:val="36"/>
    </w:rPr>
  </w:style>
  <w:style w:type="paragraph" w:styleId="afb">
    <w:name w:val="Plain Text"/>
    <w:basedOn w:val="a1"/>
    <w:rsid w:val="0095773B"/>
    <w:rPr>
      <w:rFonts w:ascii="Courier New" w:hAnsi="Courier New"/>
      <w:sz w:val="20"/>
    </w:rPr>
  </w:style>
  <w:style w:type="paragraph" w:styleId="afc">
    <w:name w:val="Salutation"/>
    <w:basedOn w:val="a1"/>
    <w:next w:val="a1"/>
    <w:rsid w:val="0095773B"/>
  </w:style>
  <w:style w:type="paragraph" w:styleId="afd">
    <w:name w:val="Signature"/>
    <w:basedOn w:val="a1"/>
    <w:next w:val="Enclosures"/>
    <w:rsid w:val="0095773B"/>
    <w:pPr>
      <w:tabs>
        <w:tab w:val="left" w:pos="5103"/>
      </w:tabs>
      <w:spacing w:before="1200" w:after="0"/>
      <w:ind w:left="5103"/>
      <w:jc w:val="center"/>
    </w:pPr>
  </w:style>
  <w:style w:type="paragraph" w:styleId="afe">
    <w:name w:val="Subtitle"/>
    <w:basedOn w:val="a1"/>
    <w:rsid w:val="0095773B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a1"/>
    <w:next w:val="SubTitle2"/>
    <w:rsid w:val="0095773B"/>
    <w:pPr>
      <w:jc w:val="center"/>
    </w:pPr>
    <w:rPr>
      <w:b/>
      <w:sz w:val="40"/>
    </w:rPr>
  </w:style>
  <w:style w:type="paragraph" w:customStyle="1" w:styleId="SubTitle2">
    <w:name w:val="SubTitle 2"/>
    <w:basedOn w:val="a1"/>
    <w:rsid w:val="0095773B"/>
    <w:pPr>
      <w:jc w:val="center"/>
    </w:pPr>
    <w:rPr>
      <w:b/>
      <w:sz w:val="32"/>
    </w:rPr>
  </w:style>
  <w:style w:type="paragraph" w:styleId="aff">
    <w:name w:val="table of authorities"/>
    <w:basedOn w:val="a1"/>
    <w:next w:val="a1"/>
    <w:semiHidden/>
    <w:rsid w:val="0095773B"/>
    <w:pPr>
      <w:ind w:left="240" w:hanging="240"/>
    </w:pPr>
  </w:style>
  <w:style w:type="paragraph" w:styleId="aff0">
    <w:name w:val="table of figures"/>
    <w:basedOn w:val="a1"/>
    <w:next w:val="a1"/>
    <w:semiHidden/>
    <w:rsid w:val="0095773B"/>
    <w:pPr>
      <w:ind w:left="480" w:hanging="480"/>
    </w:pPr>
  </w:style>
  <w:style w:type="paragraph" w:styleId="aff1">
    <w:name w:val="Title"/>
    <w:basedOn w:val="a1"/>
    <w:next w:val="SubTitle1"/>
    <w:rsid w:val="0095773B"/>
    <w:pPr>
      <w:spacing w:after="480"/>
      <w:jc w:val="center"/>
    </w:pPr>
    <w:rPr>
      <w:b/>
      <w:kern w:val="28"/>
      <w:sz w:val="48"/>
    </w:rPr>
  </w:style>
  <w:style w:type="paragraph" w:styleId="aff2">
    <w:name w:val="toa heading"/>
    <w:basedOn w:val="a1"/>
    <w:next w:val="a1"/>
    <w:semiHidden/>
    <w:rsid w:val="0095773B"/>
    <w:pPr>
      <w:spacing w:before="120"/>
    </w:pPr>
    <w:rPr>
      <w:rFonts w:ascii="Arial" w:hAnsi="Arial"/>
      <w:b/>
    </w:rPr>
  </w:style>
  <w:style w:type="paragraph" w:styleId="11">
    <w:name w:val="toc 1"/>
    <w:basedOn w:val="a1"/>
    <w:next w:val="a1"/>
    <w:semiHidden/>
    <w:rsid w:val="0095773B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28">
    <w:name w:val="toc 2"/>
    <w:basedOn w:val="a1"/>
    <w:next w:val="a1"/>
    <w:semiHidden/>
    <w:rsid w:val="0095773B"/>
    <w:pPr>
      <w:tabs>
        <w:tab w:val="right" w:leader="dot" w:pos="8640"/>
      </w:tabs>
      <w:spacing w:before="60" w:after="60"/>
      <w:ind w:left="1077" w:right="720" w:hanging="595"/>
    </w:pPr>
  </w:style>
  <w:style w:type="paragraph" w:styleId="37">
    <w:name w:val="toc 3"/>
    <w:basedOn w:val="a1"/>
    <w:next w:val="a1"/>
    <w:semiHidden/>
    <w:rsid w:val="0095773B"/>
    <w:pPr>
      <w:tabs>
        <w:tab w:val="right" w:leader="dot" w:pos="8640"/>
      </w:tabs>
      <w:spacing w:before="60" w:after="60"/>
      <w:ind w:left="1916" w:right="720" w:hanging="839"/>
    </w:pPr>
  </w:style>
  <w:style w:type="paragraph" w:styleId="45">
    <w:name w:val="toc 4"/>
    <w:basedOn w:val="a1"/>
    <w:next w:val="a1"/>
    <w:semiHidden/>
    <w:rsid w:val="0095773B"/>
    <w:pPr>
      <w:tabs>
        <w:tab w:val="right" w:leader="dot" w:pos="8641"/>
      </w:tabs>
      <w:spacing w:before="60" w:after="60"/>
      <w:ind w:left="2880" w:right="720" w:hanging="964"/>
    </w:pPr>
  </w:style>
  <w:style w:type="paragraph" w:styleId="55">
    <w:name w:val="toc 5"/>
    <w:basedOn w:val="a1"/>
    <w:next w:val="a1"/>
    <w:semiHidden/>
    <w:rsid w:val="0095773B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61">
    <w:name w:val="toc 6"/>
    <w:basedOn w:val="a1"/>
    <w:next w:val="a1"/>
    <w:autoRedefine/>
    <w:semiHidden/>
    <w:rsid w:val="0095773B"/>
    <w:pPr>
      <w:ind w:left="1200"/>
    </w:pPr>
  </w:style>
  <w:style w:type="paragraph" w:styleId="71">
    <w:name w:val="toc 7"/>
    <w:basedOn w:val="a1"/>
    <w:next w:val="a1"/>
    <w:autoRedefine/>
    <w:semiHidden/>
    <w:rsid w:val="0095773B"/>
    <w:pPr>
      <w:ind w:left="1440"/>
    </w:pPr>
  </w:style>
  <w:style w:type="paragraph" w:styleId="81">
    <w:name w:val="toc 8"/>
    <w:basedOn w:val="a1"/>
    <w:next w:val="a1"/>
    <w:autoRedefine/>
    <w:semiHidden/>
    <w:rsid w:val="0095773B"/>
    <w:pPr>
      <w:ind w:left="1680"/>
    </w:pPr>
  </w:style>
  <w:style w:type="paragraph" w:styleId="91">
    <w:name w:val="toc 9"/>
    <w:basedOn w:val="a1"/>
    <w:next w:val="a1"/>
    <w:autoRedefine/>
    <w:semiHidden/>
    <w:rsid w:val="0095773B"/>
    <w:pPr>
      <w:ind w:left="1920"/>
    </w:pPr>
  </w:style>
  <w:style w:type="paragraph" w:customStyle="1" w:styleId="YReferences">
    <w:name w:val="YReferences"/>
    <w:basedOn w:val="a1"/>
    <w:next w:val="a1"/>
    <w:rsid w:val="0095773B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95773B"/>
    <w:pPr>
      <w:numPr>
        <w:numId w:val="5"/>
      </w:numPr>
    </w:pPr>
  </w:style>
  <w:style w:type="paragraph" w:customStyle="1" w:styleId="ListDash">
    <w:name w:val="List Dash"/>
    <w:basedOn w:val="a1"/>
    <w:rsid w:val="0095773B"/>
    <w:pPr>
      <w:numPr>
        <w:numId w:val="9"/>
      </w:numPr>
    </w:pPr>
  </w:style>
  <w:style w:type="paragraph" w:customStyle="1" w:styleId="ListDash1">
    <w:name w:val="List Dash 1"/>
    <w:basedOn w:val="Text1"/>
    <w:rsid w:val="0095773B"/>
    <w:pPr>
      <w:numPr>
        <w:numId w:val="10"/>
      </w:numPr>
    </w:pPr>
  </w:style>
  <w:style w:type="paragraph" w:customStyle="1" w:styleId="ListDash2">
    <w:name w:val="List Dash 2"/>
    <w:basedOn w:val="Text2"/>
    <w:rsid w:val="0095773B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95773B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95773B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a1"/>
    <w:rsid w:val="0095773B"/>
    <w:pPr>
      <w:numPr>
        <w:ilvl w:val="1"/>
        <w:numId w:val="14"/>
      </w:numPr>
    </w:pPr>
  </w:style>
  <w:style w:type="paragraph" w:customStyle="1" w:styleId="ListNumberLevel3">
    <w:name w:val="List Number (Level 3)"/>
    <w:basedOn w:val="a1"/>
    <w:rsid w:val="0095773B"/>
    <w:pPr>
      <w:numPr>
        <w:ilvl w:val="2"/>
        <w:numId w:val="14"/>
      </w:numPr>
    </w:pPr>
  </w:style>
  <w:style w:type="paragraph" w:customStyle="1" w:styleId="ListNumberLevel4">
    <w:name w:val="List Number (Level 4)"/>
    <w:basedOn w:val="a1"/>
    <w:rsid w:val="0095773B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95773B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95773B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95773B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95773B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95773B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95773B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95773B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95773B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95773B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95773B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95773B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95773B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95773B"/>
    <w:pPr>
      <w:numPr>
        <w:ilvl w:val="3"/>
        <w:numId w:val="18"/>
      </w:numPr>
      <w:tabs>
        <w:tab w:val="clear" w:pos="2302"/>
      </w:tabs>
    </w:pPr>
  </w:style>
  <w:style w:type="paragraph" w:styleId="aff3">
    <w:name w:val="TOC Heading"/>
    <w:basedOn w:val="a1"/>
    <w:next w:val="a1"/>
    <w:rsid w:val="0095773B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a1"/>
    <w:next w:val="a1"/>
    <w:rsid w:val="0095773B"/>
    <w:pPr>
      <w:spacing w:after="480"/>
      <w:ind w:left="567" w:hanging="567"/>
      <w:jc w:val="left"/>
    </w:pPr>
  </w:style>
  <w:style w:type="paragraph" w:customStyle="1" w:styleId="ZCom">
    <w:name w:val="Z_Com"/>
    <w:basedOn w:val="a1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a1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-">
    <w:name w:val="Hyperlink"/>
    <w:rsid w:val="006914AD"/>
    <w:rPr>
      <w:color w:val="0000FF"/>
      <w:u w:val="single"/>
    </w:rPr>
  </w:style>
  <w:style w:type="character" w:styleId="aff4">
    <w:name w:val="footnote reference"/>
    <w:rsid w:val="00CD08CF"/>
    <w:rPr>
      <w:vertAlign w:val="superscript"/>
    </w:rPr>
  </w:style>
  <w:style w:type="table" w:styleId="3-2">
    <w:name w:val="Medium Grid 3 Accent 2"/>
    <w:basedOn w:val="a3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aff5">
    <w:name w:val="Balloon Text"/>
    <w:basedOn w:val="a1"/>
    <w:link w:val="Char3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a1"/>
    <w:link w:val="DocumentTitleChar"/>
    <w:qFormat/>
    <w:rsid w:val="002A726D"/>
    <w:pPr>
      <w:jc w:val="center"/>
    </w:pPr>
    <w:rPr>
      <w:rFonts w:ascii="Verdana" w:hAnsi="Verdana"/>
      <w:b/>
      <w:sz w:val="28"/>
      <w:lang/>
    </w:rPr>
  </w:style>
  <w:style w:type="paragraph" w:customStyle="1" w:styleId="Footerapproval">
    <w:name w:val="Footer approval"/>
    <w:basedOn w:val="af1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f1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Char0">
    <w:name w:val="Υποσέλιδο Char"/>
    <w:link w:val="af1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Char0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f1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Char1">
    <w:name w:val="Κεφαλίδα Char"/>
    <w:link w:val="af3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a1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af9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a1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/>
    </w:rPr>
  </w:style>
  <w:style w:type="character" w:customStyle="1" w:styleId="Char2">
    <w:name w:val="Βασικό με εσοχή Char"/>
    <w:link w:val="af9"/>
    <w:rsid w:val="007A4813"/>
    <w:rPr>
      <w:sz w:val="24"/>
      <w:lang w:val="fr-FR"/>
    </w:rPr>
  </w:style>
  <w:style w:type="character" w:customStyle="1" w:styleId="Bulletpoint1Char">
    <w:name w:val="Bullet point1 Char"/>
    <w:basedOn w:val="Char2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af9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a1"/>
    <w:link w:val="BodyChar"/>
    <w:qFormat/>
    <w:rsid w:val="00121ECE"/>
    <w:pPr>
      <w:spacing w:after="40"/>
      <w:jc w:val="left"/>
    </w:pPr>
    <w:rPr>
      <w:rFonts w:ascii="Verdana" w:hAnsi="Verdana"/>
      <w:sz w:val="20"/>
      <w:lang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aff6">
    <w:name w:val="Table Grid"/>
    <w:basedOn w:val="a3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a3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f7">
    <w:name w:val="Table Elegant"/>
    <w:basedOn w:val="a3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8">
    <w:name w:val="annotation reference"/>
    <w:unhideWhenUsed/>
    <w:rsid w:val="00F0066C"/>
    <w:rPr>
      <w:sz w:val="16"/>
      <w:szCs w:val="16"/>
    </w:rPr>
  </w:style>
  <w:style w:type="character" w:customStyle="1" w:styleId="Char">
    <w:name w:val="Κείμενο σχολίου Char"/>
    <w:link w:val="ab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a1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a1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a1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a1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a1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a1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a1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a1"/>
    <w:next w:val="a6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a1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a1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a1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a1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a1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Char3">
    <w:name w:val="Κείμενο πλαισίου Char"/>
    <w:link w:val="aff5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ff9">
    <w:name w:val="List Paragraph"/>
    <w:basedOn w:val="a1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ffa">
    <w:name w:val="annotation subject"/>
    <w:basedOn w:val="ab"/>
    <w:next w:val="ab"/>
    <w:link w:val="Char4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Char4">
    <w:name w:val="Θέμα σχολίου Char"/>
    <w:link w:val="affa"/>
    <w:uiPriority w:val="99"/>
    <w:rsid w:val="00BA290F"/>
    <w:rPr>
      <w:b/>
      <w:bCs/>
      <w:lang w:eastAsia="ar-SA"/>
    </w:rPr>
  </w:style>
  <w:style w:type="paragraph" w:styleId="affb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-0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3Char">
    <w:name w:val="Επικεφαλίδα 3 Char"/>
    <w:link w:val="3"/>
    <w:rsid w:val="005D5129"/>
    <w:rPr>
      <w:i/>
      <w:sz w:val="24"/>
      <w:lang w:val="fr-FR" w:eastAsia="en-US"/>
    </w:rPr>
  </w:style>
  <w:style w:type="character" w:styleId="affc">
    <w:name w:val="endnote reference"/>
    <w:rsid w:val="007967A9"/>
    <w:rPr>
      <w:vertAlign w:val="superscript"/>
    </w:rPr>
  </w:style>
  <w:style w:type="character" w:styleId="affd">
    <w:name w:val="Placeholder Text"/>
    <w:basedOn w:val="a2"/>
    <w:uiPriority w:val="99"/>
    <w:semiHidden/>
    <w:rsid w:val="004B6A6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Relationship Id="rId4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A51B39F-3CEF-4F22-B629-C161D5CCD723}"/>
      </w:docPartPr>
      <w:docPartBody>
        <w:p w:rsidR="00000000" w:rsidRDefault="00401E60">
          <w:r w:rsidRPr="007C19B3">
            <w:rPr>
              <w:rStyle w:val="a3"/>
            </w:rPr>
            <w:t>Επιλέξτε ένα στοιχείο.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401E60"/>
    <w:rsid w:val="00401E60"/>
    <w:rsid w:val="00F63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01E60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24305349-30CE-44BF-8682-6B5D4EBF3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</TotalTime>
  <Pages>3</Pages>
  <Words>473</Words>
  <Characters>2559</Characters>
  <Application>Microsoft Office Word</Application>
  <DocSecurity>0</DocSecurity>
  <PresentationFormat>Microsoft Word 11.0</PresentationFormat>
  <Lines>21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3026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INTERN. RELATIONS</cp:lastModifiedBy>
  <cp:revision>3</cp:revision>
  <cp:lastPrinted>2013-11-06T08:46:00Z</cp:lastPrinted>
  <dcterms:created xsi:type="dcterms:W3CDTF">2017-03-13T15:40:00Z</dcterms:created>
  <dcterms:modified xsi:type="dcterms:W3CDTF">2018-03-27T07:25:00Z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