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aff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D97FE7" w:rsidRPr="00F550D9" w:rsidRDefault="00D97FE7" w:rsidP="00D97FE7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affc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:rsidTr="004A0549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affc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D97FE7" w:rsidRPr="00D97FE7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:rsidTr="00526FE9">
        <w:tc>
          <w:tcPr>
            <w:tcW w:w="2232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affc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7"/>
            </w:r>
          </w:p>
          <w:p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EF1EA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EF1EA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967A21" w:rsidRDefault="00967A21" w:rsidP="00967A21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:rsidR="00F550D9" w:rsidRPr="00F550D9" w:rsidRDefault="00377526" w:rsidP="00F550D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8B1B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affc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F550D9" w:rsidRPr="008B1B7F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aff4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AF8" w:rsidRDefault="001D0AF8">
      <w:r>
        <w:separator/>
      </w:r>
    </w:p>
  </w:endnote>
  <w:endnote w:type="continuationSeparator" w:id="0">
    <w:p w:rsidR="001D0AF8" w:rsidRDefault="001D0AF8">
      <w:r>
        <w:continuationSeparator/>
      </w:r>
    </w:p>
  </w:endnote>
  <w:endnote w:id="1">
    <w:p w:rsidR="00D97FE7" w:rsidRPr="002A2E71" w:rsidRDefault="00D97FE7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377526" w:rsidRPr="002A2E71" w:rsidRDefault="00377526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377526" w:rsidRPr="002A2E71" w:rsidRDefault="00377526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Style w:val="affc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D302B8" w:rsidRPr="002A2E71" w:rsidRDefault="00D302B8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:rsidR="00377526" w:rsidRPr="002A2E71" w:rsidRDefault="00377526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-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F2721" w:rsidRPr="002A2E71" w:rsidRDefault="009F2721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2A2E71" w:rsidRDefault="00377526" w:rsidP="004A4118">
      <w:pPr>
        <w:pStyle w:val="ae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The top-level NACE sector codes </w:t>
      </w:r>
      <w:r w:rsidR="00A61D65" w:rsidRPr="002A2E71">
        <w:rPr>
          <w:rFonts w:ascii="Verdana" w:hAnsi="Verdana"/>
          <w:sz w:val="16"/>
          <w:szCs w:val="16"/>
          <w:lang w:val="en-GB"/>
        </w:rPr>
        <w:t xml:space="preserve">are </w:t>
      </w:r>
      <w:r w:rsidRPr="002A2E71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2A2E71">
          <w:rPr>
            <w:rStyle w:val="-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:rsidR="008F1CA2" w:rsidRPr="008F1CA2" w:rsidRDefault="008F1CA2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21" w:rsidRDefault="00435221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EF1EA0">
        <w:pPr>
          <w:pStyle w:val="af1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E860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af1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AF8" w:rsidRDefault="001D0AF8">
      <w:r>
        <w:separator/>
      </w:r>
    </w:p>
  </w:footnote>
  <w:footnote w:type="continuationSeparator" w:id="0">
    <w:p w:rsidR="001D0AF8" w:rsidRDefault="001D0A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21" w:rsidRDefault="00435221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6C040A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EF1EA0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EF1EA0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28673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435221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bookmarkStart w:id="0" w:name="_GoBack"/>
                      <w:bookmarkEnd w:id="0"/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el-GR" w:eastAsia="el-G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af3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af3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attachedTemplate r:id="rId1"/>
  <w:stylePaneFormatFilter w:val="3F01"/>
  <w:defaultTabStop w:val="720"/>
  <w:hyphenationZone w:val="425"/>
  <w:defaultTableStyle w:val="aff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9698"/>
    <o:shapelayout v:ext="edit">
      <o:idmap v:ext="edit" data="28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0AF8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60EC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1EA0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rsid w:val="00EF1EA0"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Char"/>
    <w:qFormat/>
    <w:rsid w:val="00EF1EA0"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rsid w:val="00EF1EA0"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rsid w:val="00EF1EA0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rsid w:val="00EF1EA0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rsid w:val="00EF1EA0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rsid w:val="00EF1EA0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rsid w:val="00EF1EA0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rsid w:val="00EF1EA0"/>
    <w:pPr>
      <w:ind w:left="482"/>
    </w:pPr>
  </w:style>
  <w:style w:type="paragraph" w:customStyle="1" w:styleId="Text2">
    <w:name w:val="Text 2"/>
    <w:basedOn w:val="a1"/>
    <w:rsid w:val="00EF1EA0"/>
    <w:pPr>
      <w:tabs>
        <w:tab w:val="left" w:pos="2302"/>
      </w:tabs>
      <w:ind w:left="1202"/>
    </w:pPr>
  </w:style>
  <w:style w:type="paragraph" w:customStyle="1" w:styleId="Text3">
    <w:name w:val="Text 3"/>
    <w:basedOn w:val="a1"/>
    <w:rsid w:val="00EF1EA0"/>
    <w:pPr>
      <w:tabs>
        <w:tab w:val="left" w:pos="2302"/>
      </w:tabs>
      <w:ind w:left="1202"/>
    </w:pPr>
  </w:style>
  <w:style w:type="paragraph" w:customStyle="1" w:styleId="Text4">
    <w:name w:val="Text 4"/>
    <w:basedOn w:val="a1"/>
    <w:rsid w:val="00EF1EA0"/>
    <w:pPr>
      <w:tabs>
        <w:tab w:val="left" w:pos="2302"/>
      </w:tabs>
      <w:ind w:left="1202"/>
    </w:pPr>
  </w:style>
  <w:style w:type="paragraph" w:customStyle="1" w:styleId="Address">
    <w:name w:val="Address"/>
    <w:basedOn w:val="a1"/>
    <w:rsid w:val="00EF1EA0"/>
    <w:pPr>
      <w:spacing w:after="0"/>
      <w:jc w:val="left"/>
    </w:pPr>
  </w:style>
  <w:style w:type="paragraph" w:customStyle="1" w:styleId="AddressTL">
    <w:name w:val="AddressTL"/>
    <w:basedOn w:val="a1"/>
    <w:next w:val="a1"/>
    <w:rsid w:val="00EF1EA0"/>
    <w:pPr>
      <w:spacing w:after="720"/>
      <w:jc w:val="left"/>
    </w:pPr>
  </w:style>
  <w:style w:type="paragraph" w:customStyle="1" w:styleId="AddressTR">
    <w:name w:val="AddressTR"/>
    <w:basedOn w:val="a1"/>
    <w:next w:val="a1"/>
    <w:rsid w:val="00EF1EA0"/>
    <w:pPr>
      <w:spacing w:after="720"/>
      <w:ind w:left="5103"/>
      <w:jc w:val="left"/>
    </w:pPr>
  </w:style>
  <w:style w:type="paragraph" w:styleId="a5">
    <w:name w:val="Block Text"/>
    <w:basedOn w:val="a1"/>
    <w:rsid w:val="00EF1EA0"/>
    <w:pPr>
      <w:spacing w:after="120"/>
      <w:ind w:left="1440" w:right="1440"/>
    </w:pPr>
  </w:style>
  <w:style w:type="paragraph" w:styleId="a6">
    <w:name w:val="Body Text"/>
    <w:basedOn w:val="a1"/>
    <w:rsid w:val="00EF1EA0"/>
    <w:pPr>
      <w:spacing w:after="120"/>
    </w:pPr>
  </w:style>
  <w:style w:type="paragraph" w:styleId="22">
    <w:name w:val="Body Text 2"/>
    <w:basedOn w:val="a1"/>
    <w:rsid w:val="00EF1EA0"/>
    <w:pPr>
      <w:spacing w:after="120" w:line="480" w:lineRule="auto"/>
    </w:pPr>
  </w:style>
  <w:style w:type="paragraph" w:styleId="32">
    <w:name w:val="Body Text 3"/>
    <w:basedOn w:val="a1"/>
    <w:rsid w:val="00EF1EA0"/>
    <w:pPr>
      <w:spacing w:after="120"/>
    </w:pPr>
    <w:rPr>
      <w:sz w:val="16"/>
    </w:rPr>
  </w:style>
  <w:style w:type="paragraph" w:styleId="a7">
    <w:name w:val="Body Text First Indent"/>
    <w:basedOn w:val="a6"/>
    <w:rsid w:val="00EF1EA0"/>
    <w:pPr>
      <w:ind w:firstLine="210"/>
    </w:pPr>
  </w:style>
  <w:style w:type="paragraph" w:styleId="a8">
    <w:name w:val="Body Text Indent"/>
    <w:basedOn w:val="a1"/>
    <w:rsid w:val="00EF1EA0"/>
    <w:pPr>
      <w:spacing w:after="120"/>
      <w:ind w:left="283"/>
    </w:pPr>
  </w:style>
  <w:style w:type="paragraph" w:styleId="23">
    <w:name w:val="Body Text First Indent 2"/>
    <w:basedOn w:val="a8"/>
    <w:rsid w:val="00EF1EA0"/>
    <w:pPr>
      <w:ind w:firstLine="210"/>
    </w:pPr>
  </w:style>
  <w:style w:type="paragraph" w:styleId="24">
    <w:name w:val="Body Text Indent 2"/>
    <w:basedOn w:val="a1"/>
    <w:rsid w:val="00EF1EA0"/>
    <w:pPr>
      <w:spacing w:after="120" w:line="480" w:lineRule="auto"/>
      <w:ind w:left="283"/>
    </w:pPr>
  </w:style>
  <w:style w:type="paragraph" w:styleId="33">
    <w:name w:val="Body Text Indent 3"/>
    <w:basedOn w:val="a1"/>
    <w:rsid w:val="00EF1EA0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rsid w:val="00EF1EA0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rsid w:val="00EF1EA0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rsid w:val="00EF1EA0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rsid w:val="00EF1EA0"/>
    <w:pPr>
      <w:ind w:left="4252"/>
    </w:pPr>
  </w:style>
  <w:style w:type="paragraph" w:styleId="ab">
    <w:name w:val="annotation text"/>
    <w:basedOn w:val="a1"/>
    <w:link w:val="Char"/>
    <w:rsid w:val="00EF1EA0"/>
    <w:rPr>
      <w:sz w:val="20"/>
    </w:rPr>
  </w:style>
  <w:style w:type="paragraph" w:styleId="ac">
    <w:name w:val="Date"/>
    <w:basedOn w:val="a1"/>
    <w:next w:val="References"/>
    <w:rsid w:val="00EF1EA0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rsid w:val="00EF1EA0"/>
    <w:pPr>
      <w:ind w:left="5103"/>
      <w:jc w:val="left"/>
    </w:pPr>
    <w:rPr>
      <w:sz w:val="20"/>
    </w:rPr>
  </w:style>
  <w:style w:type="paragraph" w:styleId="ad">
    <w:name w:val="Document Map"/>
    <w:basedOn w:val="a1"/>
    <w:semiHidden/>
    <w:rsid w:val="00EF1EA0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rsid w:val="00EF1EA0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rsid w:val="00EF1EA0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e">
    <w:name w:val="endnote text"/>
    <w:basedOn w:val="a1"/>
    <w:link w:val="Char0"/>
    <w:semiHidden/>
    <w:rsid w:val="00EF1EA0"/>
    <w:rPr>
      <w:sz w:val="20"/>
    </w:rPr>
  </w:style>
  <w:style w:type="paragraph" w:styleId="af">
    <w:name w:val="envelope address"/>
    <w:basedOn w:val="a1"/>
    <w:rsid w:val="00EF1EA0"/>
    <w:pPr>
      <w:framePr w:w="7920" w:h="1980" w:hRule="exact" w:hSpace="180" w:wrap="auto" w:hAnchor="page" w:xAlign="center" w:yAlign="bottom"/>
      <w:spacing w:after="0"/>
    </w:pPr>
  </w:style>
  <w:style w:type="paragraph" w:styleId="af0">
    <w:name w:val="envelope return"/>
    <w:basedOn w:val="a1"/>
    <w:rsid w:val="00EF1EA0"/>
    <w:pPr>
      <w:spacing w:after="0"/>
    </w:pPr>
    <w:rPr>
      <w:sz w:val="20"/>
    </w:rPr>
  </w:style>
  <w:style w:type="paragraph" w:styleId="af1">
    <w:name w:val="footer"/>
    <w:basedOn w:val="a1"/>
    <w:link w:val="Char1"/>
    <w:uiPriority w:val="99"/>
    <w:rsid w:val="00EF1EA0"/>
    <w:pPr>
      <w:spacing w:after="0"/>
      <w:ind w:right="-567"/>
      <w:jc w:val="left"/>
    </w:pPr>
    <w:rPr>
      <w:rFonts w:ascii="Arial" w:hAnsi="Arial"/>
      <w:sz w:val="16"/>
      <w:lang/>
    </w:rPr>
  </w:style>
  <w:style w:type="paragraph" w:styleId="af2">
    <w:name w:val="footnote text"/>
    <w:basedOn w:val="a1"/>
    <w:rsid w:val="00EF1EA0"/>
    <w:pPr>
      <w:ind w:left="357" w:hanging="357"/>
    </w:pPr>
    <w:rPr>
      <w:sz w:val="20"/>
    </w:rPr>
  </w:style>
  <w:style w:type="paragraph" w:styleId="af3">
    <w:name w:val="header"/>
    <w:basedOn w:val="a1"/>
    <w:link w:val="Char2"/>
    <w:uiPriority w:val="99"/>
    <w:rsid w:val="00EF1EA0"/>
    <w:pPr>
      <w:tabs>
        <w:tab w:val="center" w:pos="4153"/>
        <w:tab w:val="right" w:pos="8306"/>
      </w:tabs>
    </w:pPr>
    <w:rPr>
      <w:lang/>
    </w:rPr>
  </w:style>
  <w:style w:type="paragraph" w:styleId="10">
    <w:name w:val="index 1"/>
    <w:basedOn w:val="a1"/>
    <w:next w:val="a1"/>
    <w:autoRedefine/>
    <w:semiHidden/>
    <w:rsid w:val="00EF1EA0"/>
    <w:pPr>
      <w:ind w:left="240" w:hanging="240"/>
    </w:pPr>
  </w:style>
  <w:style w:type="paragraph" w:styleId="25">
    <w:name w:val="index 2"/>
    <w:basedOn w:val="a1"/>
    <w:next w:val="a1"/>
    <w:autoRedefine/>
    <w:semiHidden/>
    <w:rsid w:val="00EF1EA0"/>
    <w:pPr>
      <w:ind w:left="480" w:hanging="240"/>
    </w:pPr>
  </w:style>
  <w:style w:type="paragraph" w:styleId="34">
    <w:name w:val="index 3"/>
    <w:basedOn w:val="a1"/>
    <w:next w:val="a1"/>
    <w:autoRedefine/>
    <w:semiHidden/>
    <w:rsid w:val="00EF1EA0"/>
    <w:pPr>
      <w:ind w:left="720" w:hanging="240"/>
    </w:pPr>
  </w:style>
  <w:style w:type="paragraph" w:styleId="42">
    <w:name w:val="index 4"/>
    <w:basedOn w:val="a1"/>
    <w:next w:val="a1"/>
    <w:autoRedefine/>
    <w:semiHidden/>
    <w:rsid w:val="00EF1EA0"/>
    <w:pPr>
      <w:ind w:left="960" w:hanging="240"/>
    </w:pPr>
  </w:style>
  <w:style w:type="paragraph" w:styleId="52">
    <w:name w:val="index 5"/>
    <w:basedOn w:val="a1"/>
    <w:next w:val="a1"/>
    <w:autoRedefine/>
    <w:semiHidden/>
    <w:rsid w:val="00EF1EA0"/>
    <w:pPr>
      <w:ind w:left="1200" w:hanging="240"/>
    </w:pPr>
  </w:style>
  <w:style w:type="paragraph" w:styleId="60">
    <w:name w:val="index 6"/>
    <w:basedOn w:val="a1"/>
    <w:next w:val="a1"/>
    <w:autoRedefine/>
    <w:semiHidden/>
    <w:rsid w:val="00EF1EA0"/>
    <w:pPr>
      <w:ind w:left="1440" w:hanging="240"/>
    </w:pPr>
  </w:style>
  <w:style w:type="paragraph" w:styleId="70">
    <w:name w:val="index 7"/>
    <w:basedOn w:val="a1"/>
    <w:next w:val="a1"/>
    <w:autoRedefine/>
    <w:semiHidden/>
    <w:rsid w:val="00EF1EA0"/>
    <w:pPr>
      <w:ind w:left="1680" w:hanging="240"/>
    </w:pPr>
  </w:style>
  <w:style w:type="paragraph" w:styleId="80">
    <w:name w:val="index 8"/>
    <w:basedOn w:val="a1"/>
    <w:next w:val="a1"/>
    <w:autoRedefine/>
    <w:semiHidden/>
    <w:rsid w:val="00EF1EA0"/>
    <w:pPr>
      <w:ind w:left="1920" w:hanging="240"/>
    </w:pPr>
  </w:style>
  <w:style w:type="paragraph" w:styleId="90">
    <w:name w:val="index 9"/>
    <w:basedOn w:val="a1"/>
    <w:next w:val="a1"/>
    <w:autoRedefine/>
    <w:semiHidden/>
    <w:rsid w:val="00EF1EA0"/>
    <w:pPr>
      <w:ind w:left="2160" w:hanging="240"/>
    </w:pPr>
  </w:style>
  <w:style w:type="paragraph" w:styleId="af4">
    <w:name w:val="index heading"/>
    <w:basedOn w:val="a1"/>
    <w:next w:val="10"/>
    <w:semiHidden/>
    <w:rsid w:val="00EF1EA0"/>
    <w:rPr>
      <w:rFonts w:ascii="Arial" w:hAnsi="Arial"/>
      <w:b/>
    </w:rPr>
  </w:style>
  <w:style w:type="paragraph" w:styleId="af5">
    <w:name w:val="List"/>
    <w:basedOn w:val="a1"/>
    <w:rsid w:val="00EF1EA0"/>
    <w:pPr>
      <w:ind w:left="283" w:hanging="283"/>
    </w:pPr>
  </w:style>
  <w:style w:type="paragraph" w:styleId="26">
    <w:name w:val="List 2"/>
    <w:basedOn w:val="a1"/>
    <w:rsid w:val="00EF1EA0"/>
    <w:pPr>
      <w:ind w:left="566" w:hanging="283"/>
    </w:pPr>
  </w:style>
  <w:style w:type="paragraph" w:styleId="35">
    <w:name w:val="List 3"/>
    <w:basedOn w:val="a1"/>
    <w:rsid w:val="00EF1EA0"/>
    <w:pPr>
      <w:ind w:left="849" w:hanging="283"/>
    </w:pPr>
  </w:style>
  <w:style w:type="paragraph" w:styleId="43">
    <w:name w:val="List 4"/>
    <w:basedOn w:val="a1"/>
    <w:rsid w:val="00EF1EA0"/>
    <w:pPr>
      <w:ind w:left="1132" w:hanging="283"/>
    </w:pPr>
  </w:style>
  <w:style w:type="paragraph" w:styleId="53">
    <w:name w:val="List 5"/>
    <w:basedOn w:val="a1"/>
    <w:rsid w:val="00EF1EA0"/>
    <w:pPr>
      <w:ind w:left="1415" w:hanging="283"/>
    </w:pPr>
  </w:style>
  <w:style w:type="paragraph" w:styleId="a0">
    <w:name w:val="List Bullet"/>
    <w:basedOn w:val="a1"/>
    <w:rsid w:val="00EF1EA0"/>
    <w:pPr>
      <w:numPr>
        <w:numId w:val="4"/>
      </w:numPr>
    </w:pPr>
  </w:style>
  <w:style w:type="paragraph" w:styleId="21">
    <w:name w:val="List Bullet 2"/>
    <w:basedOn w:val="Text2"/>
    <w:rsid w:val="00EF1EA0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rsid w:val="00EF1EA0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rsid w:val="00EF1EA0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rsid w:val="00EF1EA0"/>
    <w:pPr>
      <w:numPr>
        <w:numId w:val="1"/>
      </w:numPr>
    </w:pPr>
  </w:style>
  <w:style w:type="paragraph" w:styleId="af6">
    <w:name w:val="List Continue"/>
    <w:basedOn w:val="a1"/>
    <w:rsid w:val="00EF1EA0"/>
    <w:pPr>
      <w:spacing w:after="120"/>
      <w:ind w:left="283"/>
    </w:pPr>
  </w:style>
  <w:style w:type="paragraph" w:styleId="27">
    <w:name w:val="List Continue 2"/>
    <w:basedOn w:val="a1"/>
    <w:rsid w:val="00EF1EA0"/>
    <w:pPr>
      <w:spacing w:after="120"/>
      <w:ind w:left="566"/>
    </w:pPr>
  </w:style>
  <w:style w:type="paragraph" w:styleId="36">
    <w:name w:val="List Continue 3"/>
    <w:basedOn w:val="a1"/>
    <w:rsid w:val="00EF1EA0"/>
    <w:pPr>
      <w:spacing w:after="120"/>
      <w:ind w:left="849"/>
    </w:pPr>
  </w:style>
  <w:style w:type="paragraph" w:styleId="44">
    <w:name w:val="List Continue 4"/>
    <w:basedOn w:val="a1"/>
    <w:rsid w:val="00EF1EA0"/>
    <w:pPr>
      <w:spacing w:after="120"/>
      <w:ind w:left="1132"/>
    </w:pPr>
  </w:style>
  <w:style w:type="paragraph" w:styleId="54">
    <w:name w:val="List Continue 5"/>
    <w:basedOn w:val="a1"/>
    <w:rsid w:val="00EF1EA0"/>
    <w:pPr>
      <w:spacing w:after="120"/>
      <w:ind w:left="1415"/>
    </w:pPr>
  </w:style>
  <w:style w:type="paragraph" w:styleId="a">
    <w:name w:val="List Number"/>
    <w:basedOn w:val="a1"/>
    <w:rsid w:val="00EF1EA0"/>
    <w:pPr>
      <w:numPr>
        <w:numId w:val="14"/>
      </w:numPr>
    </w:pPr>
  </w:style>
  <w:style w:type="paragraph" w:styleId="2">
    <w:name w:val="List Number 2"/>
    <w:basedOn w:val="Text2"/>
    <w:rsid w:val="00EF1EA0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rsid w:val="00EF1EA0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rsid w:val="00EF1EA0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rsid w:val="00EF1EA0"/>
    <w:pPr>
      <w:numPr>
        <w:numId w:val="2"/>
      </w:numPr>
    </w:pPr>
  </w:style>
  <w:style w:type="paragraph" w:styleId="af7">
    <w:name w:val="macro"/>
    <w:semiHidden/>
    <w:rsid w:val="00EF1E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8">
    <w:name w:val="Message Header"/>
    <w:basedOn w:val="a1"/>
    <w:rsid w:val="00EF1E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9">
    <w:name w:val="Normal Indent"/>
    <w:basedOn w:val="a1"/>
    <w:link w:val="Char3"/>
    <w:rsid w:val="00EF1EA0"/>
    <w:pPr>
      <w:ind w:left="720"/>
    </w:pPr>
    <w:rPr>
      <w:lang/>
    </w:rPr>
  </w:style>
  <w:style w:type="paragraph" w:styleId="afa">
    <w:name w:val="Note Heading"/>
    <w:basedOn w:val="a1"/>
    <w:next w:val="a1"/>
    <w:rsid w:val="00EF1EA0"/>
  </w:style>
  <w:style w:type="paragraph" w:customStyle="1" w:styleId="NoteHead">
    <w:name w:val="NoteHead"/>
    <w:basedOn w:val="a1"/>
    <w:next w:val="Subject"/>
    <w:rsid w:val="00EF1EA0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rsid w:val="00EF1EA0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rsid w:val="00EF1EA0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rsid w:val="00EF1EA0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rsid w:val="00EF1EA0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rsid w:val="00EF1EA0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rsid w:val="00EF1EA0"/>
    <w:pPr>
      <w:keepNext w:val="0"/>
      <w:outlineLvl w:val="9"/>
    </w:pPr>
  </w:style>
  <w:style w:type="paragraph" w:customStyle="1" w:styleId="PartTitle">
    <w:name w:val="PartTitle"/>
    <w:basedOn w:val="a1"/>
    <w:next w:val="ChapterTitle"/>
    <w:rsid w:val="00EF1EA0"/>
    <w:pPr>
      <w:keepNext/>
      <w:pageBreakBefore/>
      <w:spacing w:after="480"/>
      <w:jc w:val="center"/>
    </w:pPr>
    <w:rPr>
      <w:b/>
      <w:sz w:val="36"/>
    </w:rPr>
  </w:style>
  <w:style w:type="paragraph" w:styleId="afb">
    <w:name w:val="Plain Text"/>
    <w:basedOn w:val="a1"/>
    <w:rsid w:val="00EF1EA0"/>
    <w:rPr>
      <w:rFonts w:ascii="Courier New" w:hAnsi="Courier New"/>
      <w:sz w:val="20"/>
    </w:rPr>
  </w:style>
  <w:style w:type="paragraph" w:styleId="afc">
    <w:name w:val="Salutation"/>
    <w:basedOn w:val="a1"/>
    <w:next w:val="a1"/>
    <w:rsid w:val="00EF1EA0"/>
  </w:style>
  <w:style w:type="paragraph" w:styleId="afd">
    <w:name w:val="Signature"/>
    <w:basedOn w:val="a1"/>
    <w:next w:val="Enclosures"/>
    <w:rsid w:val="00EF1EA0"/>
    <w:pPr>
      <w:tabs>
        <w:tab w:val="left" w:pos="5103"/>
      </w:tabs>
      <w:spacing w:before="1200" w:after="0"/>
      <w:ind w:left="5103"/>
      <w:jc w:val="center"/>
    </w:pPr>
  </w:style>
  <w:style w:type="paragraph" w:styleId="afe">
    <w:name w:val="Subtitle"/>
    <w:basedOn w:val="a1"/>
    <w:rsid w:val="00EF1EA0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rsid w:val="00EF1EA0"/>
    <w:pPr>
      <w:jc w:val="center"/>
    </w:pPr>
    <w:rPr>
      <w:b/>
      <w:sz w:val="40"/>
    </w:rPr>
  </w:style>
  <w:style w:type="paragraph" w:customStyle="1" w:styleId="SubTitle2">
    <w:name w:val="SubTitle 2"/>
    <w:basedOn w:val="a1"/>
    <w:rsid w:val="00EF1EA0"/>
    <w:pPr>
      <w:jc w:val="center"/>
    </w:pPr>
    <w:rPr>
      <w:b/>
      <w:sz w:val="32"/>
    </w:rPr>
  </w:style>
  <w:style w:type="paragraph" w:styleId="aff">
    <w:name w:val="table of authorities"/>
    <w:basedOn w:val="a1"/>
    <w:next w:val="a1"/>
    <w:semiHidden/>
    <w:rsid w:val="00EF1EA0"/>
    <w:pPr>
      <w:ind w:left="240" w:hanging="240"/>
    </w:pPr>
  </w:style>
  <w:style w:type="paragraph" w:styleId="aff0">
    <w:name w:val="table of figures"/>
    <w:basedOn w:val="a1"/>
    <w:next w:val="a1"/>
    <w:semiHidden/>
    <w:rsid w:val="00EF1EA0"/>
    <w:pPr>
      <w:ind w:left="480" w:hanging="480"/>
    </w:pPr>
  </w:style>
  <w:style w:type="paragraph" w:styleId="aff1">
    <w:name w:val="Title"/>
    <w:basedOn w:val="a1"/>
    <w:next w:val="SubTitle1"/>
    <w:rsid w:val="00EF1EA0"/>
    <w:pPr>
      <w:spacing w:after="480"/>
      <w:jc w:val="center"/>
    </w:pPr>
    <w:rPr>
      <w:b/>
      <w:kern w:val="28"/>
      <w:sz w:val="48"/>
    </w:rPr>
  </w:style>
  <w:style w:type="paragraph" w:styleId="aff2">
    <w:name w:val="toa heading"/>
    <w:basedOn w:val="a1"/>
    <w:next w:val="a1"/>
    <w:semiHidden/>
    <w:rsid w:val="00EF1EA0"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rsid w:val="00EF1EA0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8">
    <w:name w:val="toc 2"/>
    <w:basedOn w:val="a1"/>
    <w:next w:val="a1"/>
    <w:semiHidden/>
    <w:rsid w:val="00EF1EA0"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rsid w:val="00EF1EA0"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rsid w:val="00EF1EA0"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rsid w:val="00EF1EA0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rsid w:val="00EF1EA0"/>
    <w:pPr>
      <w:ind w:left="1200"/>
    </w:pPr>
  </w:style>
  <w:style w:type="paragraph" w:styleId="71">
    <w:name w:val="toc 7"/>
    <w:basedOn w:val="a1"/>
    <w:next w:val="a1"/>
    <w:autoRedefine/>
    <w:semiHidden/>
    <w:rsid w:val="00EF1EA0"/>
    <w:pPr>
      <w:ind w:left="1440"/>
    </w:pPr>
  </w:style>
  <w:style w:type="paragraph" w:styleId="81">
    <w:name w:val="toc 8"/>
    <w:basedOn w:val="a1"/>
    <w:next w:val="a1"/>
    <w:autoRedefine/>
    <w:semiHidden/>
    <w:rsid w:val="00EF1EA0"/>
    <w:pPr>
      <w:ind w:left="1680"/>
    </w:pPr>
  </w:style>
  <w:style w:type="paragraph" w:styleId="91">
    <w:name w:val="toc 9"/>
    <w:basedOn w:val="a1"/>
    <w:next w:val="a1"/>
    <w:autoRedefine/>
    <w:semiHidden/>
    <w:rsid w:val="00EF1EA0"/>
    <w:pPr>
      <w:ind w:left="1920"/>
    </w:pPr>
  </w:style>
  <w:style w:type="paragraph" w:customStyle="1" w:styleId="YReferences">
    <w:name w:val="YReferences"/>
    <w:basedOn w:val="a1"/>
    <w:next w:val="a1"/>
    <w:rsid w:val="00EF1EA0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EF1EA0"/>
    <w:pPr>
      <w:numPr>
        <w:numId w:val="5"/>
      </w:numPr>
    </w:pPr>
  </w:style>
  <w:style w:type="paragraph" w:customStyle="1" w:styleId="ListDash">
    <w:name w:val="List Dash"/>
    <w:basedOn w:val="a1"/>
    <w:rsid w:val="00EF1EA0"/>
    <w:pPr>
      <w:numPr>
        <w:numId w:val="9"/>
      </w:numPr>
    </w:pPr>
  </w:style>
  <w:style w:type="paragraph" w:customStyle="1" w:styleId="ListDash1">
    <w:name w:val="List Dash 1"/>
    <w:basedOn w:val="Text1"/>
    <w:rsid w:val="00EF1EA0"/>
    <w:pPr>
      <w:numPr>
        <w:numId w:val="10"/>
      </w:numPr>
    </w:pPr>
  </w:style>
  <w:style w:type="paragraph" w:customStyle="1" w:styleId="ListDash2">
    <w:name w:val="List Dash 2"/>
    <w:basedOn w:val="Text2"/>
    <w:rsid w:val="00EF1EA0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EF1EA0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EF1EA0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rsid w:val="00EF1EA0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rsid w:val="00EF1EA0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rsid w:val="00EF1EA0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EF1EA0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EF1EA0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EF1EA0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EF1EA0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EF1EA0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EF1EA0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EF1EA0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EF1EA0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EF1EA0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EF1EA0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EF1EA0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EF1EA0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EF1EA0"/>
    <w:pPr>
      <w:numPr>
        <w:ilvl w:val="3"/>
        <w:numId w:val="18"/>
      </w:numPr>
      <w:tabs>
        <w:tab w:val="clear" w:pos="2302"/>
      </w:tabs>
    </w:pPr>
  </w:style>
  <w:style w:type="paragraph" w:styleId="aff3">
    <w:name w:val="TOC Heading"/>
    <w:basedOn w:val="a1"/>
    <w:next w:val="a1"/>
    <w:rsid w:val="00EF1EA0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rsid w:val="00EF1EA0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-">
    <w:name w:val="Hyperlink"/>
    <w:rsid w:val="006914AD"/>
    <w:rPr>
      <w:color w:val="0000FF"/>
      <w:u w:val="single"/>
    </w:rPr>
  </w:style>
  <w:style w:type="character" w:styleId="aff4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5">
    <w:name w:val="Balloon Text"/>
    <w:basedOn w:val="a1"/>
    <w:link w:val="Char4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Char1">
    <w:name w:val="Υποσέλιδο Char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Char1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har2">
    <w:name w:val="Κεφαλίδα Char"/>
    <w:link w:val="af3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9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/>
    </w:rPr>
  </w:style>
  <w:style w:type="character" w:customStyle="1" w:styleId="Char3">
    <w:name w:val="Βασικό με εσοχή Char"/>
    <w:link w:val="af9"/>
    <w:rsid w:val="007A4813"/>
    <w:rPr>
      <w:sz w:val="24"/>
      <w:lang w:val="fr-FR"/>
    </w:rPr>
  </w:style>
  <w:style w:type="character" w:customStyle="1" w:styleId="Bulletpoint1Char">
    <w:name w:val="Bullet point1 Char"/>
    <w:basedOn w:val="Char3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9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6">
    <w:name w:val="Table Grid"/>
    <w:basedOn w:val="a3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7">
    <w:name w:val="Table Elegant"/>
    <w:basedOn w:val="a3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8">
    <w:name w:val="annotation reference"/>
    <w:unhideWhenUsed/>
    <w:rsid w:val="00F0066C"/>
    <w:rPr>
      <w:sz w:val="16"/>
      <w:szCs w:val="16"/>
    </w:rPr>
  </w:style>
  <w:style w:type="character" w:customStyle="1" w:styleId="Char">
    <w:name w:val="Κείμενο σχολίου Char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Char4">
    <w:name w:val="Κείμενο πλαισίου Char"/>
    <w:link w:val="aff5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9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a">
    <w:name w:val="annotation subject"/>
    <w:basedOn w:val="ab"/>
    <w:next w:val="ab"/>
    <w:link w:val="Char5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har5">
    <w:name w:val="Θέμα σχολίου Char"/>
    <w:link w:val="affa"/>
    <w:uiPriority w:val="99"/>
    <w:rsid w:val="00BA290F"/>
    <w:rPr>
      <w:b/>
      <w:bCs/>
      <w:lang w:eastAsia="ar-SA"/>
    </w:rPr>
  </w:style>
  <w:style w:type="paragraph" w:styleId="affb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-0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Char">
    <w:name w:val="Επικεφαλίδα 3 Char"/>
    <w:link w:val="3"/>
    <w:rsid w:val="005D5129"/>
    <w:rPr>
      <w:i/>
      <w:sz w:val="24"/>
      <w:lang w:val="fr-FR" w:eastAsia="en-US"/>
    </w:rPr>
  </w:style>
  <w:style w:type="character" w:styleId="affc">
    <w:name w:val="endnote reference"/>
    <w:rsid w:val="007967A9"/>
    <w:rPr>
      <w:vertAlign w:val="superscript"/>
    </w:rPr>
  </w:style>
  <w:style w:type="character" w:customStyle="1" w:styleId="Char0">
    <w:name w:val="Κείμενο σημείωσης τέλους Char"/>
    <w:basedOn w:val="a2"/>
    <w:link w:val="ae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B1/B4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B1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4724C-CD38-4E3C-A357-2481A4580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AF395B-5215-4A4A-AEF9-56515A4E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387</Words>
  <Characters>2093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2476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intrelations1</cp:lastModifiedBy>
  <cp:revision>2</cp:revision>
  <cp:lastPrinted>2013-11-06T08:46:00Z</cp:lastPrinted>
  <dcterms:created xsi:type="dcterms:W3CDTF">2018-03-16T11:35:00Z</dcterms:created>
  <dcterms:modified xsi:type="dcterms:W3CDTF">2018-03-16T11:35:00Z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