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ffc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72C7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972C7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7E9E4" w14:textId="77777777" w:rsidR="00972C7C" w:rsidRDefault="00972C7C">
      <w:r>
        <w:separator/>
      </w:r>
    </w:p>
  </w:endnote>
  <w:endnote w:type="continuationSeparator" w:id="0">
    <w:p w14:paraId="22170DBE" w14:textId="77777777" w:rsidR="00972C7C" w:rsidRDefault="00972C7C">
      <w:r>
        <w:continuationSeparator/>
      </w:r>
    </w:p>
  </w:endnote>
  <w:endnote w:id="1">
    <w:p w14:paraId="7D3C9CC6" w14:textId="1FE68525" w:rsidR="005F30E7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-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-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F5C50" w14:textId="77777777" w:rsidR="00972C7C" w:rsidRDefault="00972C7C">
      <w:r>
        <w:separator/>
      </w:r>
    </w:p>
  </w:footnote>
  <w:footnote w:type="continuationSeparator" w:id="0">
    <w:p w14:paraId="5D2DFBCF" w14:textId="77777777" w:rsidR="00972C7C" w:rsidRDefault="00972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1A3466-647C-4C08-A3A7-77B5601F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466</Words>
  <Characters>2662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3122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Filippos Koumpounis</cp:lastModifiedBy>
  <cp:revision>2</cp:revision>
  <cp:lastPrinted>2013-11-06T08:46:00Z</cp:lastPrinted>
  <dcterms:created xsi:type="dcterms:W3CDTF">2022-08-10T05:11:00Z</dcterms:created>
  <dcterms:modified xsi:type="dcterms:W3CDTF">2022-08-10T05:11:00Z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