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6A4E4C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l-GR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241FDEF8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</w:t>
      </w:r>
      <w:r w:rsidR="00C25654">
        <w:rPr>
          <w:rFonts w:ascii="Verdana" w:hAnsi="Verdana" w:cs="Arial"/>
          <w:b/>
          <w:color w:val="002060"/>
          <w:sz w:val="36"/>
          <w:szCs w:val="36"/>
          <w:lang w:val="en-GB"/>
        </w:rPr>
        <w:t>g and Trainin</w:t>
      </w: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37A0FA32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>
        <w:rPr>
          <w:rFonts w:ascii="Verdana" w:hAnsi="Verdana" w:cs="Calibri"/>
          <w:lang w:val="en-GB"/>
        </w:rPr>
        <w:t xml:space="preserve"> (excluding travel days)</w:t>
      </w:r>
      <w:r w:rsidRPr="00490F95">
        <w:rPr>
          <w:rFonts w:ascii="Verdana" w:hAnsi="Verdana" w:cs="Calibri"/>
          <w:lang w:val="en-GB"/>
        </w:rPr>
        <w:t>:</w:t>
      </w:r>
    </w:p>
    <w:p w14:paraId="35AB291B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F7F220A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0254BB97" w14:textId="64FED6B1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i/>
          <w:lang w:val="en-GB"/>
        </w:rPr>
        <w:t xml:space="preserve">Planned period of the training activity </w:t>
      </w:r>
      <w:r>
        <w:rPr>
          <w:rFonts w:ascii="Verdana" w:hAnsi="Verdana" w:cs="Calibri"/>
          <w:lang w:val="en-GB"/>
        </w:rPr>
        <w:t xml:space="preserve">(excluding travel days): </w:t>
      </w:r>
    </w:p>
    <w:p w14:paraId="07AD4DFA" w14:textId="77777777" w:rsidR="00C25654" w:rsidRPr="00490F95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from [day/month/year]</w:t>
      </w:r>
      <w:r>
        <w:rPr>
          <w:rFonts w:ascii="Verdana" w:hAnsi="Verdana" w:cs="Calibri"/>
          <w:i/>
          <w:lang w:val="en-GB"/>
        </w:rPr>
        <w:t xml:space="preserve"> till </w:t>
      </w:r>
      <w:r>
        <w:rPr>
          <w:rFonts w:ascii="Verdana" w:hAnsi="Verdana" w:cs="Calibri"/>
          <w:lang w:val="en-GB"/>
        </w:rPr>
        <w:t>[day/month/year]</w:t>
      </w:r>
    </w:p>
    <w:p w14:paraId="1E951331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80DFF14" w14:textId="77777777" w:rsidR="00C25654" w:rsidRDefault="00C25654" w:rsidP="00C25654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0D4D75" w14:textId="77777777" w:rsidR="00C25654" w:rsidRDefault="00C25654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3B3E2CD3" w14:textId="6B499606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662"/>
        <w:gridCol w:w="2725"/>
        <w:gridCol w:w="1417"/>
        <w:gridCol w:w="3119"/>
      </w:tblGrid>
      <w:tr w:rsidR="0052273E" w:rsidRPr="009A6E90" w14:paraId="56E939EA" w14:textId="77777777" w:rsidTr="00752428">
        <w:trPr>
          <w:trHeight w:val="314"/>
        </w:trPr>
        <w:tc>
          <w:tcPr>
            <w:tcW w:w="1662" w:type="dxa"/>
            <w:shd w:val="clear" w:color="auto" w:fill="FFFFFF"/>
          </w:tcPr>
          <w:p w14:paraId="56E939E5" w14:textId="77777777" w:rsidR="00116FBB" w:rsidRPr="009A6E90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7261" w:type="dxa"/>
            <w:gridSpan w:val="3"/>
            <w:shd w:val="clear" w:color="auto" w:fill="FFFFFF"/>
          </w:tcPr>
          <w:p w14:paraId="56E939E9" w14:textId="46D1DC2F" w:rsidR="00116FBB" w:rsidRPr="009A6E90" w:rsidRDefault="0052273E" w:rsidP="00704D1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9A6E90">
              <w:rPr>
                <w:rFonts w:ascii="Verdana" w:hAnsi="Verdana" w:cs="Arial"/>
                <w:b/>
                <w:sz w:val="18"/>
                <w:szCs w:val="18"/>
                <w:lang w:val="en-US"/>
              </w:rPr>
              <w:t>University of Crete</w:t>
            </w:r>
          </w:p>
        </w:tc>
      </w:tr>
      <w:tr w:rsidR="00752428" w:rsidRPr="009A6E90" w14:paraId="56E939F1" w14:textId="77777777" w:rsidTr="00752428">
        <w:trPr>
          <w:trHeight w:val="314"/>
        </w:trPr>
        <w:tc>
          <w:tcPr>
            <w:tcW w:w="1662" w:type="dxa"/>
            <w:shd w:val="clear" w:color="auto" w:fill="FFFFFF"/>
          </w:tcPr>
          <w:p w14:paraId="56E939EB" w14:textId="2A9960D0" w:rsidR="007967A9" w:rsidRPr="009A6E9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A568F8" w:rsidRPr="009A6E90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6E939EC" w14:textId="77777777" w:rsidR="007967A9" w:rsidRPr="009A6E9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6E939ED" w14:textId="77777777" w:rsidR="007967A9" w:rsidRPr="009A6E90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725" w:type="dxa"/>
            <w:shd w:val="clear" w:color="auto" w:fill="FFFFFF"/>
          </w:tcPr>
          <w:p w14:paraId="56E939EE" w14:textId="40301847" w:rsidR="007967A9" w:rsidRPr="009A6E90" w:rsidRDefault="0052273E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 KRITIS01</w:t>
            </w:r>
          </w:p>
        </w:tc>
        <w:tc>
          <w:tcPr>
            <w:tcW w:w="1417" w:type="dxa"/>
            <w:shd w:val="clear" w:color="auto" w:fill="FFFFFF"/>
          </w:tcPr>
          <w:p w14:paraId="4A1B71F8" w14:textId="24A4028A" w:rsidR="007967A9" w:rsidRPr="009A6E90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752428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</w:t>
            </w:r>
            <w:r w:rsidR="007967A9" w:rsidRPr="009A6E90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6E939EF" w14:textId="61BA6DFE" w:rsidR="00375B76" w:rsidRPr="009A6E90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3119" w:type="dxa"/>
            <w:shd w:val="clear" w:color="auto" w:fill="FFFFFF"/>
          </w:tcPr>
          <w:p w14:paraId="56E939F0" w14:textId="77777777" w:rsidR="007967A9" w:rsidRPr="009A6E90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752428" w:rsidRPr="009A6E90" w14:paraId="56E939F6" w14:textId="77777777" w:rsidTr="00752428">
        <w:trPr>
          <w:trHeight w:val="472"/>
        </w:trPr>
        <w:tc>
          <w:tcPr>
            <w:tcW w:w="1662" w:type="dxa"/>
            <w:shd w:val="clear" w:color="auto" w:fill="FFFFFF"/>
          </w:tcPr>
          <w:p w14:paraId="56E939F2" w14:textId="77777777" w:rsidR="007967A9" w:rsidRPr="009A6E90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2725" w:type="dxa"/>
            <w:shd w:val="clear" w:color="auto" w:fill="FFFFFF"/>
          </w:tcPr>
          <w:p w14:paraId="447E2D46" w14:textId="77777777" w:rsidR="00770434" w:rsidRPr="00770434" w:rsidRDefault="00770434" w:rsidP="007704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</w:pPr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 xml:space="preserve">University Campus, </w:t>
            </w:r>
            <w:proofErr w:type="gramStart"/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 xml:space="preserve">Gallos,   </w:t>
            </w:r>
            <w:proofErr w:type="gramEnd"/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 xml:space="preserve">    </w:t>
            </w:r>
            <w:proofErr w:type="spellStart"/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>Rethymno</w:t>
            </w:r>
            <w:proofErr w:type="spellEnd"/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>, 74100</w:t>
            </w:r>
          </w:p>
          <w:p w14:paraId="56E939F3" w14:textId="379BB78A" w:rsidR="003A7E83" w:rsidRPr="00770434" w:rsidRDefault="00770434" w:rsidP="007704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</w:pPr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 xml:space="preserve">University Campus, </w:t>
            </w:r>
            <w:proofErr w:type="spellStart"/>
            <w:proofErr w:type="gramStart"/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>Voutes</w:t>
            </w:r>
            <w:proofErr w:type="spellEnd"/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 xml:space="preserve">,   </w:t>
            </w:r>
            <w:proofErr w:type="gramEnd"/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 xml:space="preserve">     </w:t>
            </w:r>
            <w:proofErr w:type="spellStart"/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>Heraklio</w:t>
            </w:r>
            <w:proofErr w:type="spellEnd"/>
            <w:r w:rsidRPr="00770434">
              <w:rPr>
                <w:rFonts w:ascii="Verdana" w:hAnsi="Verdana" w:cs="Arial"/>
                <w:sz w:val="18"/>
                <w:szCs w:val="18"/>
                <w:highlight w:val="green"/>
                <w:lang w:val="en-GB"/>
              </w:rPr>
              <w:t>, 71409</w:t>
            </w:r>
          </w:p>
        </w:tc>
        <w:tc>
          <w:tcPr>
            <w:tcW w:w="1417" w:type="dxa"/>
            <w:shd w:val="clear" w:color="auto" w:fill="FFFFFF"/>
          </w:tcPr>
          <w:p w14:paraId="56E939F4" w14:textId="0390B827" w:rsidR="007967A9" w:rsidRPr="009A6E90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</w:t>
            </w:r>
            <w:r w:rsidR="00BF5ADD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code</w:t>
            </w:r>
            <w:r w:rsidRPr="009A6E90">
              <w:rPr>
                <w:rStyle w:val="affc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3119" w:type="dxa"/>
            <w:shd w:val="clear" w:color="auto" w:fill="FFFFFF"/>
          </w:tcPr>
          <w:p w14:paraId="56E939F5" w14:textId="56B87BF3" w:rsidR="007967A9" w:rsidRPr="009A6E90" w:rsidRDefault="0052273E" w:rsidP="0052273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b/>
                <w:sz w:val="18"/>
                <w:szCs w:val="18"/>
                <w:lang w:val="en-GB"/>
              </w:rPr>
              <w:t>GR / GREECE</w:t>
            </w:r>
          </w:p>
        </w:tc>
      </w:tr>
      <w:tr w:rsidR="00770434" w:rsidRPr="009A6E90" w14:paraId="56E939FC" w14:textId="77777777" w:rsidTr="00752428">
        <w:trPr>
          <w:trHeight w:val="811"/>
        </w:trPr>
        <w:tc>
          <w:tcPr>
            <w:tcW w:w="1662" w:type="dxa"/>
            <w:shd w:val="clear" w:color="auto" w:fill="FFFFFF"/>
          </w:tcPr>
          <w:p w14:paraId="56E939F7" w14:textId="59B926BD" w:rsidR="00770434" w:rsidRPr="009A6E90" w:rsidRDefault="00770434" w:rsidP="007704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         position</w:t>
            </w:r>
          </w:p>
        </w:tc>
        <w:tc>
          <w:tcPr>
            <w:tcW w:w="2725" w:type="dxa"/>
            <w:shd w:val="clear" w:color="auto" w:fill="FFFFFF"/>
          </w:tcPr>
          <w:p w14:paraId="6208CAFB" w14:textId="77777777" w:rsidR="00770434" w:rsidRDefault="00770434" w:rsidP="0077043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Rethymno</w:t>
            </w:r>
            <w:proofErr w:type="spellEnd"/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 Eirini Thymiatzi                 </w:t>
            </w:r>
            <w:r w:rsidRPr="00770434">
              <w:rPr>
                <w:rFonts w:ascii="Verdana" w:hAnsi="Verdana" w:cs="Arial"/>
                <w:sz w:val="18"/>
                <w:szCs w:val="18"/>
                <w:lang w:val="en-GB"/>
              </w:rPr>
              <w:t xml:space="preserve">Department of International                      Relations                    </w:t>
            </w:r>
          </w:p>
          <w:p w14:paraId="07DBE4DC" w14:textId="4B7852AE" w:rsidR="00770434" w:rsidRDefault="00770434" w:rsidP="0077043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70434">
              <w:rPr>
                <w:rFonts w:ascii="Verdana" w:hAnsi="Verdana" w:cs="Arial"/>
                <w:sz w:val="18"/>
                <w:szCs w:val="18"/>
                <w:lang w:val="en-GB"/>
              </w:rPr>
              <w:t>(Acting Head)</w:t>
            </w:r>
          </w:p>
          <w:p w14:paraId="617553D0" w14:textId="77777777" w:rsidR="00770434" w:rsidRDefault="00770434" w:rsidP="0077043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  <w:p w14:paraId="56E939F8" w14:textId="19E7780F" w:rsidR="00770434" w:rsidRPr="00770434" w:rsidRDefault="00770434" w:rsidP="007704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Heraklio</w:t>
            </w:r>
            <w:proofErr w:type="spellEnd"/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Antonia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lang w:val="en-GB"/>
              </w:rPr>
              <w:t>Tzanaki</w:t>
            </w:r>
            <w:proofErr w:type="spellEnd"/>
            <w:r>
              <w:rPr>
                <w:sz w:val="18"/>
                <w:szCs w:val="18"/>
              </w:rPr>
              <w:t xml:space="preserve">                                 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Department of International                     &amp; Public Relations                 </w:t>
            </w:r>
            <w:proofErr w:type="gramStart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 (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Acting Head) </w:t>
            </w:r>
          </w:p>
        </w:tc>
        <w:tc>
          <w:tcPr>
            <w:tcW w:w="1417" w:type="dxa"/>
            <w:shd w:val="clear" w:color="auto" w:fill="FFFFFF"/>
          </w:tcPr>
          <w:p w14:paraId="69CB58AC" w14:textId="77777777" w:rsidR="00770434" w:rsidRDefault="00770434" w:rsidP="0077043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sz w:val="18"/>
                <w:szCs w:val="18"/>
                <w:lang w:val="fr-BE"/>
              </w:rPr>
              <w:t>Contact          person</w:t>
            </w:r>
          </w:p>
          <w:p w14:paraId="56E939FA" w14:textId="3915B4B9" w:rsidR="00770434" w:rsidRPr="009A6E90" w:rsidRDefault="00770434" w:rsidP="0077043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proofErr w:type="gramStart"/>
            <w:r>
              <w:rPr>
                <w:rFonts w:ascii="Verdana" w:hAnsi="Verdana" w:cs="Arial"/>
                <w:sz w:val="18"/>
                <w:szCs w:val="18"/>
                <w:lang w:val="fr-BE"/>
              </w:rPr>
              <w:t>e-mail</w:t>
            </w:r>
            <w:proofErr w:type="gramEnd"/>
            <w:r>
              <w:rPr>
                <w:rFonts w:ascii="Verdana" w:hAnsi="Verdana" w:cs="Arial"/>
                <w:sz w:val="18"/>
                <w:szCs w:val="18"/>
                <w:lang w:val="fr-BE"/>
              </w:rPr>
              <w:t xml:space="preserve"> /                phone</w:t>
            </w:r>
          </w:p>
        </w:tc>
        <w:tc>
          <w:tcPr>
            <w:tcW w:w="3119" w:type="dxa"/>
            <w:shd w:val="clear" w:color="auto" w:fill="FFFFFF"/>
          </w:tcPr>
          <w:p w14:paraId="10C2E8D0" w14:textId="77777777" w:rsidR="00770434" w:rsidRDefault="00770434" w:rsidP="007704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Rethymno</w:t>
            </w:r>
            <w:proofErr w:type="spellEnd"/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  </w:t>
            </w:r>
            <w:hyperlink r:id="rId11" w:history="1">
              <w:r>
                <w:rPr>
                  <w:rStyle w:val="-"/>
                  <w:rFonts w:ascii="Verdana" w:hAnsi="Verdana" w:cs="Arial"/>
                  <w:sz w:val="18"/>
                  <w:szCs w:val="18"/>
                  <w:lang w:val="en-GB"/>
                </w:rPr>
                <w:t>Erasmus-outgoing.reth@uoc.gr</w:t>
              </w:r>
            </w:hyperlink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+30 28310 77723</w:t>
            </w:r>
          </w:p>
          <w:p w14:paraId="56E939FB" w14:textId="206A319B" w:rsidR="00770434" w:rsidRPr="00752428" w:rsidRDefault="00770434" w:rsidP="007704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For </w:t>
            </w:r>
            <w:proofErr w:type="spellStart"/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>Heraklio</w:t>
            </w:r>
            <w:proofErr w:type="spellEnd"/>
            <w:r>
              <w:rPr>
                <w:rFonts w:ascii="Verdana" w:hAnsi="Verdana" w:cs="Arial"/>
                <w:sz w:val="18"/>
                <w:szCs w:val="18"/>
                <w:highlight w:val="yellow"/>
                <w:lang w:val="en-GB"/>
              </w:rPr>
              <w:t xml:space="preserve"> Campus: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                </w:t>
            </w:r>
            <w:hyperlink r:id="rId12" w:history="1">
              <w:r>
                <w:rPr>
                  <w:rStyle w:val="-"/>
                  <w:rFonts w:ascii="Verdana" w:hAnsi="Verdana" w:cs="Arial"/>
                  <w:sz w:val="18"/>
                  <w:szCs w:val="18"/>
                  <w:lang w:val="en-GB"/>
                </w:rPr>
                <w:t>Tzanakit@uoc.gr</w:t>
              </w:r>
            </w:hyperlink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>+30 2810 393446</w:t>
            </w:r>
          </w:p>
        </w:tc>
      </w:tr>
      <w:tr w:rsidR="00752428" w:rsidRPr="009A6E90" w14:paraId="56E93A03" w14:textId="77777777" w:rsidTr="00752428">
        <w:trPr>
          <w:trHeight w:val="578"/>
        </w:trPr>
        <w:tc>
          <w:tcPr>
            <w:tcW w:w="1662" w:type="dxa"/>
            <w:shd w:val="clear" w:color="auto" w:fill="FFFFFF"/>
          </w:tcPr>
          <w:p w14:paraId="56E939FD" w14:textId="79B91CAB" w:rsidR="00F8532D" w:rsidRPr="009A6E90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  <w:r w:rsidR="003A7E83"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         </w:t>
            </w:r>
            <w:r w:rsidR="0095209A" w:rsidRPr="009A6E90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6E939FF" w14:textId="7B0AFF86" w:rsidR="00F8532D" w:rsidRPr="009A6E90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2725" w:type="dxa"/>
            <w:shd w:val="clear" w:color="auto" w:fill="FFFFFF"/>
          </w:tcPr>
          <w:p w14:paraId="56E93A00" w14:textId="2001C9DE" w:rsidR="00F8532D" w:rsidRPr="00752428" w:rsidRDefault="0052273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752428">
              <w:rPr>
                <w:rFonts w:ascii="Verdana" w:hAnsi="Verdana" w:cs="Arial"/>
                <w:sz w:val="18"/>
                <w:szCs w:val="18"/>
                <w:lang w:val="en-GB"/>
              </w:rPr>
              <w:t>HEI</w:t>
            </w:r>
          </w:p>
        </w:tc>
        <w:tc>
          <w:tcPr>
            <w:tcW w:w="1417" w:type="dxa"/>
            <w:shd w:val="clear" w:color="auto" w:fill="FFFFFF"/>
          </w:tcPr>
          <w:p w14:paraId="1FC07922" w14:textId="3DE992A5" w:rsidR="00C422F5" w:rsidRPr="009A6E90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95209A" w:rsidRPr="009A6E90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</w:p>
          <w:p w14:paraId="56E93A01" w14:textId="35F3CB18" w:rsidR="00F8532D" w:rsidRPr="009A6E90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9A6E90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3119" w:type="dxa"/>
            <w:shd w:val="clear" w:color="auto" w:fill="FFFFFF"/>
          </w:tcPr>
          <w:p w14:paraId="7F97F706" w14:textId="7F2D7F52" w:rsidR="006F285A" w:rsidRPr="009A6E90" w:rsidRDefault="00770434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9A6E90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F285A" w:rsidRPr="009A6E90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6E93A02" w14:textId="74ED599A" w:rsidR="00F8532D" w:rsidRPr="009A6E90" w:rsidRDefault="0077043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73E" w:rsidRPr="009A6E90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☒</w:t>
                </w:r>
              </w:sdtContent>
            </w:sdt>
            <w:r w:rsidR="00375B76" w:rsidRPr="009A6E90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6F285A" w:rsidRPr="009A6E90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6E93A04" w14:textId="77777777" w:rsidR="007967A9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CB35154" w14:textId="77777777" w:rsidR="00817600" w:rsidRDefault="0081760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668123D1" w14:textId="7D678346" w:rsidR="00C2719C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</w:t>
      </w:r>
      <w:r w:rsidR="00C2719C">
        <w:rPr>
          <w:rFonts w:ascii="Verdana" w:hAnsi="Verdana" w:cs="Calibri"/>
          <w:lang w:val="en-GB"/>
        </w:rPr>
        <w:t xml:space="preserve"> </w:t>
      </w:r>
    </w:p>
    <w:p w14:paraId="0B6B0527" w14:textId="0E88D8FB" w:rsidR="00C25654" w:rsidRDefault="00C25654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Number of training hours: ………………</w:t>
      </w:r>
      <w:r w:rsidR="00C2719C">
        <w:rPr>
          <w:rFonts w:ascii="Verdana" w:hAnsi="Verdana" w:cs="Calibri"/>
          <w:lang w:val="en-GB"/>
        </w:rPr>
        <w:t xml:space="preserve"> </w:t>
      </w:r>
    </w:p>
    <w:p w14:paraId="63DFBEF5" w14:textId="38DC3093"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237EE4B2" w14:textId="77777777" w:rsidR="00C25654" w:rsidRPr="00490F95" w:rsidRDefault="00C25654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C25654" w:rsidRPr="007476C4" w14:paraId="7F009BB6" w14:textId="77777777" w:rsidTr="008D5570">
        <w:trPr>
          <w:jc w:val="center"/>
        </w:trPr>
        <w:tc>
          <w:tcPr>
            <w:tcW w:w="8763" w:type="dxa"/>
            <w:shd w:val="clear" w:color="auto" w:fill="FFFFFF"/>
          </w:tcPr>
          <w:p w14:paraId="037560A4" w14:textId="77777777" w:rsidR="00C25654" w:rsidRDefault="00C25654" w:rsidP="008D5570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out, during training period:</w:t>
            </w:r>
          </w:p>
          <w:p w14:paraId="490925EC" w14:textId="77777777" w:rsidR="00C25654" w:rsidRPr="00490F95" w:rsidRDefault="00C25654" w:rsidP="008D5570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3648B94B" w14:textId="77777777" w:rsidR="00C25654" w:rsidRPr="00C25654" w:rsidRDefault="00C25654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</w:rPr>
      </w:pPr>
    </w:p>
    <w:p w14:paraId="5A737F75" w14:textId="77777777" w:rsidR="00C25654" w:rsidRPr="00490F95" w:rsidRDefault="00C25654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F81496B" w14:textId="77777777" w:rsidR="006D3948" w:rsidRPr="00490F95" w:rsidRDefault="006D3948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69F9E424" w14:textId="77777777" w:rsidR="00ED48FC" w:rsidRPr="00ED48FC" w:rsidRDefault="00377526" w:rsidP="00ED48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6D3948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 </w:t>
            </w:r>
            <w:r w:rsidR="00ED48FC" w:rsidRPr="00ED48FC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Professor Eleni (Melina) </w:t>
            </w:r>
            <w:proofErr w:type="spellStart"/>
            <w:r w:rsidR="00ED48FC" w:rsidRPr="00ED48FC">
              <w:rPr>
                <w:rFonts w:ascii="Verdana" w:hAnsi="Verdana" w:cs="Calibri"/>
                <w:b/>
                <w:bCs/>
                <w:sz w:val="20"/>
                <w:lang w:val="en-GB"/>
              </w:rPr>
              <w:t>Tamiolaki</w:t>
            </w:r>
            <w:proofErr w:type="spellEnd"/>
          </w:p>
          <w:p w14:paraId="56E93A4C" w14:textId="32B225F3" w:rsidR="00377526" w:rsidRDefault="00ED48FC" w:rsidP="00ED48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  <w:r w:rsidRPr="00ED48FC">
              <w:rPr>
                <w:rFonts w:ascii="Verdana" w:hAnsi="Verdana" w:cs="Calibri"/>
                <w:b/>
                <w:bCs/>
                <w:sz w:val="20"/>
                <w:lang w:val="en-GB"/>
              </w:rPr>
              <w:t>Vice-Rector of Development, International Relations, and Outreach</w:t>
            </w:r>
          </w:p>
          <w:p w14:paraId="39CEF69D" w14:textId="77777777" w:rsidR="00ED48FC" w:rsidRDefault="00ED48FC" w:rsidP="00ED48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bCs/>
                <w:sz w:val="20"/>
                <w:lang w:val="en-GB"/>
              </w:rPr>
            </w:pPr>
          </w:p>
          <w:p w14:paraId="17CADD27" w14:textId="77777777" w:rsidR="00ED48FC" w:rsidRPr="00490F95" w:rsidRDefault="00ED48FC" w:rsidP="00ED48FC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9B567F3" w14:textId="77777777" w:rsidR="006D3948" w:rsidRPr="00490F95" w:rsidRDefault="006D3948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30CE1" w14:textId="77777777" w:rsidR="00130B97" w:rsidRDefault="00130B97">
      <w:r>
        <w:separator/>
      </w:r>
    </w:p>
  </w:endnote>
  <w:endnote w:type="continuationSeparator" w:id="0">
    <w:p w14:paraId="54F51B99" w14:textId="77777777" w:rsidR="00130B97" w:rsidRDefault="00130B97">
      <w:r>
        <w:continuationSeparator/>
      </w:r>
    </w:p>
  </w:endnote>
  <w:endnote w:id="1">
    <w:p w14:paraId="6D0AB73B" w14:textId="77777777" w:rsidR="00B96BA4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a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-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-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a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f1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9981" w14:textId="77777777" w:rsidR="00130B97" w:rsidRDefault="00130B97">
      <w:r>
        <w:separator/>
      </w:r>
    </w:p>
  </w:footnote>
  <w:footnote w:type="continuationSeparator" w:id="0">
    <w:p w14:paraId="5DB44D0E" w14:textId="77777777" w:rsidR="00130B97" w:rsidRDefault="00130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8802F06" w:rsidR="00E01AAA" w:rsidRPr="00AD66BB" w:rsidRDefault="00E01AAA" w:rsidP="002745F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  <w:r w:rsidR="002745F3">
            <w:rPr>
              <w:noProof/>
            </w:rPr>
            <w:drawing>
              <wp:inline distT="0" distB="0" distL="0" distR="0" wp14:anchorId="2E3F29BD" wp14:editId="483108E2">
                <wp:extent cx="723900" cy="732790"/>
                <wp:effectExtent l="0" t="0" r="0" b="0"/>
                <wp:docPr id="175576007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760072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6898E0A7" w:rsidR="00506408" w:rsidRPr="00B6735A" w:rsidRDefault="002745F3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35ABB17E">
              <wp:simplePos x="0" y="0"/>
              <wp:positionH relativeFrom="margin">
                <wp:align>right</wp:align>
              </wp:positionH>
              <wp:positionV relativeFrom="paragraph">
                <wp:posOffset>-903605</wp:posOffset>
              </wp:positionV>
              <wp:extent cx="1728470" cy="603885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3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-71.15pt;width:136.1pt;height:47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84982">
    <w:abstractNumId w:val="1"/>
  </w:num>
  <w:num w:numId="2" w16cid:durableId="807236552">
    <w:abstractNumId w:val="0"/>
  </w:num>
  <w:num w:numId="3" w16cid:durableId="971397661">
    <w:abstractNumId w:val="18"/>
  </w:num>
  <w:num w:numId="4" w16cid:durableId="1739862052">
    <w:abstractNumId w:val="28"/>
  </w:num>
  <w:num w:numId="5" w16cid:durableId="1715231337">
    <w:abstractNumId w:val="21"/>
  </w:num>
  <w:num w:numId="6" w16cid:durableId="183638168">
    <w:abstractNumId w:val="27"/>
  </w:num>
  <w:num w:numId="7" w16cid:durableId="1868641974">
    <w:abstractNumId w:val="42"/>
  </w:num>
  <w:num w:numId="8" w16cid:durableId="1797989482">
    <w:abstractNumId w:val="43"/>
  </w:num>
  <w:num w:numId="9" w16cid:durableId="301228737">
    <w:abstractNumId w:val="25"/>
  </w:num>
  <w:num w:numId="10" w16cid:durableId="1496074372">
    <w:abstractNumId w:val="41"/>
  </w:num>
  <w:num w:numId="11" w16cid:durableId="1781298466">
    <w:abstractNumId w:val="39"/>
  </w:num>
  <w:num w:numId="12" w16cid:durableId="1946232062">
    <w:abstractNumId w:val="31"/>
  </w:num>
  <w:num w:numId="13" w16cid:durableId="866724593">
    <w:abstractNumId w:val="37"/>
  </w:num>
  <w:num w:numId="14" w16cid:durableId="1459378195">
    <w:abstractNumId w:val="19"/>
  </w:num>
  <w:num w:numId="15" w16cid:durableId="1384326639">
    <w:abstractNumId w:val="26"/>
  </w:num>
  <w:num w:numId="16" w16cid:durableId="775756875">
    <w:abstractNumId w:val="15"/>
  </w:num>
  <w:num w:numId="17" w16cid:durableId="1102409488">
    <w:abstractNumId w:val="22"/>
  </w:num>
  <w:num w:numId="18" w16cid:durableId="1996571521">
    <w:abstractNumId w:val="44"/>
  </w:num>
  <w:num w:numId="19" w16cid:durableId="1486505913">
    <w:abstractNumId w:val="33"/>
  </w:num>
  <w:num w:numId="20" w16cid:durableId="1598295959">
    <w:abstractNumId w:val="17"/>
  </w:num>
  <w:num w:numId="21" w16cid:durableId="698698859">
    <w:abstractNumId w:val="29"/>
  </w:num>
  <w:num w:numId="22" w16cid:durableId="1630043777">
    <w:abstractNumId w:val="30"/>
  </w:num>
  <w:num w:numId="23" w16cid:durableId="1142191683">
    <w:abstractNumId w:val="32"/>
  </w:num>
  <w:num w:numId="24" w16cid:durableId="579100185">
    <w:abstractNumId w:val="4"/>
  </w:num>
  <w:num w:numId="25" w16cid:durableId="1748844684">
    <w:abstractNumId w:val="7"/>
  </w:num>
  <w:num w:numId="26" w16cid:durableId="1152403599">
    <w:abstractNumId w:val="35"/>
  </w:num>
  <w:num w:numId="27" w16cid:durableId="1658411337">
    <w:abstractNumId w:val="16"/>
  </w:num>
  <w:num w:numId="28" w16cid:durableId="752555613">
    <w:abstractNumId w:val="10"/>
  </w:num>
  <w:num w:numId="29" w16cid:durableId="1993831287">
    <w:abstractNumId w:val="38"/>
  </w:num>
  <w:num w:numId="30" w16cid:durableId="705104529">
    <w:abstractNumId w:val="34"/>
  </w:num>
  <w:num w:numId="31" w16cid:durableId="1132213704">
    <w:abstractNumId w:val="24"/>
  </w:num>
  <w:num w:numId="32" w16cid:durableId="584917245">
    <w:abstractNumId w:val="12"/>
  </w:num>
  <w:num w:numId="33" w16cid:durableId="36122493">
    <w:abstractNumId w:val="36"/>
  </w:num>
  <w:num w:numId="34" w16cid:durableId="508179052">
    <w:abstractNumId w:val="13"/>
  </w:num>
  <w:num w:numId="35" w16cid:durableId="547184799">
    <w:abstractNumId w:val="14"/>
  </w:num>
  <w:num w:numId="36" w16cid:durableId="1401755999">
    <w:abstractNumId w:val="11"/>
  </w:num>
  <w:num w:numId="37" w16cid:durableId="1572616772">
    <w:abstractNumId w:val="9"/>
  </w:num>
  <w:num w:numId="38" w16cid:durableId="623389425">
    <w:abstractNumId w:val="36"/>
  </w:num>
  <w:num w:numId="39" w16cid:durableId="792331498">
    <w:abstractNumId w:val="45"/>
  </w:num>
  <w:num w:numId="40" w16cid:durableId="3088272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85692441">
    <w:abstractNumId w:val="3"/>
  </w:num>
  <w:num w:numId="42" w16cid:durableId="188717899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74669962">
    <w:abstractNumId w:val="18"/>
  </w:num>
  <w:num w:numId="44" w16cid:durableId="1498115659">
    <w:abstractNumId w:val="18"/>
  </w:num>
  <w:num w:numId="45" w16cid:durableId="181606983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0B97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16E7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45F3"/>
    <w:rsid w:val="00275E00"/>
    <w:rsid w:val="0027654E"/>
    <w:rsid w:val="0027658C"/>
    <w:rsid w:val="00276B13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35CC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A7E83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85CB8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3505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73E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D2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4582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E4C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3948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4D1E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428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434"/>
    <w:rsid w:val="00772119"/>
    <w:rsid w:val="00773036"/>
    <w:rsid w:val="00773250"/>
    <w:rsid w:val="00774D28"/>
    <w:rsid w:val="00775212"/>
    <w:rsid w:val="007760F5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00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2C90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1C35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A6E90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A82"/>
    <w:rsid w:val="00B47FF2"/>
    <w:rsid w:val="00B51966"/>
    <w:rsid w:val="00B53219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5ADD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654"/>
    <w:rsid w:val="00C25E5D"/>
    <w:rsid w:val="00C2719C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275A0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57C49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13EA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48FC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pPr>
      <w:ind w:left="482"/>
    </w:pPr>
  </w:style>
  <w:style w:type="paragraph" w:customStyle="1" w:styleId="Text2">
    <w:name w:val="Text 2"/>
    <w:basedOn w:val="a1"/>
    <w:pPr>
      <w:tabs>
        <w:tab w:val="left" w:pos="2302"/>
      </w:tabs>
      <w:ind w:left="1202"/>
    </w:pPr>
  </w:style>
  <w:style w:type="paragraph" w:customStyle="1" w:styleId="Text3">
    <w:name w:val="Text 3"/>
    <w:basedOn w:val="a1"/>
    <w:pPr>
      <w:tabs>
        <w:tab w:val="left" w:pos="2302"/>
      </w:tabs>
      <w:ind w:left="1202"/>
    </w:pPr>
  </w:style>
  <w:style w:type="paragraph" w:customStyle="1" w:styleId="Text4">
    <w:name w:val="Text 4"/>
    <w:basedOn w:val="a1"/>
    <w:pPr>
      <w:tabs>
        <w:tab w:val="left" w:pos="2302"/>
      </w:tabs>
      <w:ind w:left="1202"/>
    </w:pPr>
  </w:style>
  <w:style w:type="paragraph" w:customStyle="1" w:styleId="Address">
    <w:name w:val="Address"/>
    <w:basedOn w:val="a1"/>
    <w:pPr>
      <w:spacing w:after="0"/>
      <w:jc w:val="left"/>
    </w:pPr>
  </w:style>
  <w:style w:type="paragraph" w:customStyle="1" w:styleId="AddressTL">
    <w:name w:val="AddressTL"/>
    <w:basedOn w:val="a1"/>
    <w:next w:val="a1"/>
    <w:pPr>
      <w:spacing w:after="720"/>
      <w:jc w:val="left"/>
    </w:pPr>
  </w:style>
  <w:style w:type="paragraph" w:customStyle="1" w:styleId="AddressTR">
    <w:name w:val="AddressTR"/>
    <w:basedOn w:val="a1"/>
    <w:next w:val="a1"/>
    <w:pPr>
      <w:spacing w:after="720"/>
      <w:ind w:left="5103"/>
      <w:jc w:val="left"/>
    </w:pPr>
  </w:style>
  <w:style w:type="paragraph" w:styleId="a5">
    <w:name w:val="Block Text"/>
    <w:basedOn w:val="a1"/>
    <w:pPr>
      <w:spacing w:after="120"/>
      <w:ind w:left="1440" w:right="1440"/>
    </w:pPr>
  </w:style>
  <w:style w:type="paragraph" w:styleId="a6">
    <w:name w:val="Body Text"/>
    <w:basedOn w:val="a1"/>
    <w:pPr>
      <w:spacing w:after="12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32">
    <w:name w:val="Body Text 3"/>
    <w:basedOn w:val="a1"/>
    <w:pPr>
      <w:spacing w:after="120"/>
    </w:pPr>
    <w:rPr>
      <w:sz w:val="16"/>
    </w:rPr>
  </w:style>
  <w:style w:type="paragraph" w:styleId="a7">
    <w:name w:val="Body Text First Indent"/>
    <w:basedOn w:val="a6"/>
    <w:pPr>
      <w:ind w:firstLine="210"/>
    </w:pPr>
  </w:style>
  <w:style w:type="paragraph" w:styleId="a8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8"/>
    <w:pPr>
      <w:ind w:firstLine="210"/>
    </w:pPr>
  </w:style>
  <w:style w:type="paragraph" w:styleId="24">
    <w:name w:val="Body Text Indent 2"/>
    <w:basedOn w:val="a1"/>
    <w:pPr>
      <w:spacing w:after="120" w:line="480" w:lineRule="auto"/>
      <w:ind w:left="283"/>
    </w:pPr>
  </w:style>
  <w:style w:type="paragraph" w:styleId="33">
    <w:name w:val="Body Text Indent 3"/>
    <w:basedOn w:val="a1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pPr>
      <w:ind w:left="4252"/>
    </w:pPr>
  </w:style>
  <w:style w:type="paragraph" w:styleId="ab">
    <w:name w:val="annotation text"/>
    <w:basedOn w:val="a1"/>
    <w:link w:val="Char"/>
    <w:rPr>
      <w:sz w:val="20"/>
    </w:rPr>
  </w:style>
  <w:style w:type="paragraph" w:styleId="ac">
    <w:name w:val="Date"/>
    <w:basedOn w:val="a1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Pr>
      <w:sz w:val="20"/>
    </w:rPr>
  </w:style>
  <w:style w:type="paragraph" w:styleId="af">
    <w:name w:val="envelope address"/>
    <w:basedOn w:val="a1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af2">
    <w:name w:val="footnote text"/>
    <w:basedOn w:val="a1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10">
    <w:name w:val="index 1"/>
    <w:basedOn w:val="a1"/>
    <w:next w:val="a1"/>
    <w:autoRedefine/>
    <w:semiHidden/>
    <w:pPr>
      <w:ind w:left="240" w:hanging="240"/>
    </w:pPr>
  </w:style>
  <w:style w:type="paragraph" w:styleId="25">
    <w:name w:val="index 2"/>
    <w:basedOn w:val="a1"/>
    <w:next w:val="a1"/>
    <w:autoRedefine/>
    <w:semiHidden/>
    <w:pPr>
      <w:ind w:left="480" w:hanging="240"/>
    </w:pPr>
  </w:style>
  <w:style w:type="paragraph" w:styleId="34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f4">
    <w:name w:val="index heading"/>
    <w:basedOn w:val="a1"/>
    <w:next w:val="10"/>
    <w:semiHidden/>
    <w:rPr>
      <w:rFonts w:ascii="Arial" w:hAnsi="Arial"/>
      <w:b/>
    </w:rPr>
  </w:style>
  <w:style w:type="paragraph" w:styleId="af5">
    <w:name w:val="List"/>
    <w:basedOn w:val="a1"/>
    <w:pPr>
      <w:ind w:left="283" w:hanging="283"/>
    </w:pPr>
  </w:style>
  <w:style w:type="paragraph" w:styleId="26">
    <w:name w:val="List 2"/>
    <w:basedOn w:val="a1"/>
    <w:pPr>
      <w:ind w:left="566" w:hanging="283"/>
    </w:pPr>
  </w:style>
  <w:style w:type="paragraph" w:styleId="35">
    <w:name w:val="List 3"/>
    <w:basedOn w:val="a1"/>
    <w:pPr>
      <w:ind w:left="849" w:hanging="283"/>
    </w:pPr>
  </w:style>
  <w:style w:type="paragraph" w:styleId="43">
    <w:name w:val="List 4"/>
    <w:basedOn w:val="a1"/>
    <w:pPr>
      <w:ind w:left="1132" w:hanging="283"/>
    </w:pPr>
  </w:style>
  <w:style w:type="paragraph" w:styleId="53">
    <w:name w:val="List 5"/>
    <w:basedOn w:val="a1"/>
    <w:pPr>
      <w:ind w:left="1415" w:hanging="283"/>
    </w:pPr>
  </w:style>
  <w:style w:type="paragraph" w:styleId="a0">
    <w:name w:val="List Bullet"/>
    <w:basedOn w:val="a1"/>
    <w:pPr>
      <w:numPr>
        <w:numId w:val="4"/>
      </w:numPr>
    </w:pPr>
  </w:style>
  <w:style w:type="paragraph" w:styleId="21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pPr>
      <w:numPr>
        <w:numId w:val="1"/>
      </w:numPr>
    </w:pPr>
  </w:style>
  <w:style w:type="paragraph" w:styleId="af6">
    <w:name w:val="List Continue"/>
    <w:basedOn w:val="a1"/>
    <w:pPr>
      <w:spacing w:after="120"/>
      <w:ind w:left="283"/>
    </w:pPr>
  </w:style>
  <w:style w:type="paragraph" w:styleId="27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4">
    <w:name w:val="List Continue 4"/>
    <w:basedOn w:val="a1"/>
    <w:pPr>
      <w:spacing w:after="120"/>
      <w:ind w:left="1132"/>
    </w:pPr>
  </w:style>
  <w:style w:type="paragraph" w:styleId="54">
    <w:name w:val="List Continue 5"/>
    <w:basedOn w:val="a1"/>
    <w:pPr>
      <w:spacing w:after="120"/>
      <w:ind w:left="1415"/>
    </w:pPr>
  </w:style>
  <w:style w:type="paragraph" w:styleId="a">
    <w:name w:val="List Number"/>
    <w:basedOn w:val="a1"/>
    <w:pPr>
      <w:numPr>
        <w:numId w:val="14"/>
      </w:numPr>
    </w:pPr>
  </w:style>
  <w:style w:type="paragraph" w:styleId="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pPr>
      <w:numPr>
        <w:numId w:val="2"/>
      </w:numPr>
    </w:pPr>
  </w:style>
  <w:style w:type="paragraph" w:styleId="af7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pPr>
      <w:ind w:left="720"/>
    </w:pPr>
    <w:rPr>
      <w:lang w:eastAsia="x-none"/>
    </w:rPr>
  </w:style>
  <w:style w:type="paragraph" w:styleId="afa">
    <w:name w:val="Note Heading"/>
    <w:basedOn w:val="a1"/>
    <w:next w:val="a1"/>
  </w:style>
  <w:style w:type="paragraph" w:customStyle="1" w:styleId="NoteHead">
    <w:name w:val="NoteHead"/>
    <w:basedOn w:val="a1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pPr>
      <w:keepNext w:val="0"/>
      <w:outlineLvl w:val="9"/>
    </w:pPr>
  </w:style>
  <w:style w:type="paragraph" w:customStyle="1" w:styleId="PartTitle">
    <w:name w:val="PartTitle"/>
    <w:basedOn w:val="a1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Pr>
      <w:rFonts w:ascii="Courier New" w:hAnsi="Courier New"/>
      <w:sz w:val="20"/>
    </w:rPr>
  </w:style>
  <w:style w:type="paragraph" w:styleId="afc">
    <w:name w:val="Salutation"/>
    <w:basedOn w:val="a1"/>
    <w:next w:val="a1"/>
  </w:style>
  <w:style w:type="paragraph" w:styleId="afd">
    <w:name w:val="Signature"/>
    <w:basedOn w:val="a1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a1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pPr>
      <w:ind w:left="240" w:hanging="240"/>
    </w:pPr>
  </w:style>
  <w:style w:type="paragraph" w:styleId="aff0">
    <w:name w:val="table of figures"/>
    <w:basedOn w:val="a1"/>
    <w:next w:val="a1"/>
    <w:semiHidden/>
    <w:pPr>
      <w:ind w:left="480" w:hanging="480"/>
    </w:pPr>
  </w:style>
  <w:style w:type="paragraph" w:styleId="aff1">
    <w:name w:val="Title"/>
    <w:basedOn w:val="a1"/>
    <w:next w:val="SubTitle1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pPr>
      <w:ind w:left="1200"/>
    </w:pPr>
  </w:style>
  <w:style w:type="paragraph" w:styleId="71">
    <w:name w:val="toc 7"/>
    <w:basedOn w:val="a1"/>
    <w:next w:val="a1"/>
    <w:autoRedefine/>
    <w:semiHidden/>
    <w:pPr>
      <w:ind w:left="1440"/>
    </w:pPr>
  </w:style>
  <w:style w:type="paragraph" w:styleId="81">
    <w:name w:val="toc 8"/>
    <w:basedOn w:val="a1"/>
    <w:next w:val="a1"/>
    <w:autoRedefine/>
    <w:semiHidden/>
    <w:pPr>
      <w:ind w:left="1680"/>
    </w:pPr>
  </w:style>
  <w:style w:type="paragraph" w:styleId="91">
    <w:name w:val="toc 9"/>
    <w:basedOn w:val="a1"/>
    <w:next w:val="a1"/>
    <w:autoRedefine/>
    <w:semiHidden/>
    <w:pPr>
      <w:ind w:left="1920"/>
    </w:pPr>
  </w:style>
  <w:style w:type="paragraph" w:customStyle="1" w:styleId="YReferences">
    <w:name w:val="YReferences"/>
    <w:basedOn w:val="a1"/>
    <w:next w:val="a1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a1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/>
  </w:style>
  <w:style w:type="table" w:styleId="aff7">
    <w:name w:val="Table Elegant"/>
    <w:basedOn w:val="a3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val="x-none"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a2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affd">
    <w:name w:val="Unresolved Mention"/>
    <w:basedOn w:val="a2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zanakit@uoc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-outgoing.reth@uoc.g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C738E2-33CB-499C-8D06-257DCC48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5</Pages>
  <Words>535</Words>
  <Characters>3815</Characters>
  <Application>Microsoft Office Word</Application>
  <DocSecurity>0</DocSecurity>
  <PresentationFormat>Microsoft Word 11.0</PresentationFormat>
  <Lines>31</Lines>
  <Paragraphs>8</Paragraphs>
  <ScaleCrop>false</ScaleCrop>
  <HeadingPairs>
    <vt:vector size="10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4342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Ελένη Περάκι</cp:lastModifiedBy>
  <cp:revision>2</cp:revision>
  <cp:lastPrinted>2013-11-06T08:46:00Z</cp:lastPrinted>
  <dcterms:created xsi:type="dcterms:W3CDTF">2025-02-04T15:17:00Z</dcterms:created>
  <dcterms:modified xsi:type="dcterms:W3CDTF">2025-02-04T15:17:00Z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